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8C6DB" w14:textId="77777777" w:rsidR="00755297" w:rsidRPr="00892F86" w:rsidRDefault="00755297" w:rsidP="00E9784B">
      <w:pPr>
        <w:pStyle w:val="Title"/>
        <w:rPr>
          <w:rFonts w:ascii="Times New Roman" w:hAnsi="Times New Roman" w:cs="Times New Roman"/>
          <w:sz w:val="40"/>
          <w:szCs w:val="40"/>
        </w:rPr>
      </w:pPr>
      <w:r w:rsidRPr="00892F86">
        <w:rPr>
          <w:rFonts w:ascii="Times New Roman" w:hAnsi="Times New Roman" w:cs="Times New Roman"/>
          <w:sz w:val="40"/>
          <w:szCs w:val="40"/>
        </w:rPr>
        <w:t>Benjamin Hyatt-Brown</w:t>
      </w:r>
    </w:p>
    <w:p w14:paraId="0511D406" w14:textId="77777777" w:rsidR="00755297" w:rsidRPr="00892F86" w:rsidRDefault="00755297" w:rsidP="00E978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17FFA0F4" w14:textId="4BEAB0E5" w:rsidR="00755297" w:rsidRPr="00892F86" w:rsidRDefault="00C95E10" w:rsidP="00E978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892F86">
        <w:rPr>
          <w:rFonts w:ascii="Times New Roman" w:hAnsi="Times New Roman" w:cs="Times New Roman"/>
          <w:sz w:val="22"/>
          <w:szCs w:val="22"/>
        </w:rPr>
        <w:t>27 Everton Terrace</w:t>
      </w:r>
    </w:p>
    <w:p w14:paraId="44CE8203" w14:textId="29C13F59" w:rsidR="00755297" w:rsidRPr="00892F86" w:rsidRDefault="00C95E10" w:rsidP="00E978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892F86">
        <w:rPr>
          <w:rFonts w:ascii="Times New Roman" w:hAnsi="Times New Roman" w:cs="Times New Roman"/>
          <w:sz w:val="22"/>
          <w:szCs w:val="22"/>
        </w:rPr>
        <w:t>Kelburn</w:t>
      </w:r>
    </w:p>
    <w:p w14:paraId="415E90F8" w14:textId="4A98804E" w:rsidR="00755297" w:rsidRPr="00892F86" w:rsidRDefault="00C95E10" w:rsidP="00E978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892F86">
        <w:rPr>
          <w:rFonts w:ascii="Times New Roman" w:hAnsi="Times New Roman" w:cs="Times New Roman"/>
          <w:sz w:val="22"/>
          <w:szCs w:val="22"/>
        </w:rPr>
        <w:t>Wellington</w:t>
      </w:r>
    </w:p>
    <w:p w14:paraId="7D17A116" w14:textId="77777777" w:rsidR="00755297" w:rsidRPr="00892F86" w:rsidRDefault="00755297" w:rsidP="00E978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892F86">
        <w:rPr>
          <w:rFonts w:ascii="Times New Roman" w:hAnsi="Times New Roman" w:cs="Times New Roman"/>
          <w:sz w:val="22"/>
          <w:szCs w:val="22"/>
        </w:rPr>
        <w:t>Mobile number: 021 0497 567</w:t>
      </w:r>
    </w:p>
    <w:p w14:paraId="23BAF49A" w14:textId="23D233C1" w:rsidR="00755297" w:rsidRPr="00892F86" w:rsidRDefault="00755297" w:rsidP="00E978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892F86">
        <w:rPr>
          <w:rFonts w:ascii="Times New Roman" w:hAnsi="Times New Roman" w:cs="Times New Roman"/>
          <w:sz w:val="22"/>
          <w:szCs w:val="22"/>
        </w:rPr>
        <w:t>Email: benphb@gmail.com</w:t>
      </w:r>
    </w:p>
    <w:p w14:paraId="56466C8B" w14:textId="77777777" w:rsidR="00755297" w:rsidRPr="00892F86" w:rsidRDefault="00755297" w:rsidP="00922C88">
      <w:pPr>
        <w:pStyle w:val="IntenseQuote"/>
        <w:rPr>
          <w:rStyle w:val="BookTitle"/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892F86">
        <w:rPr>
          <w:rStyle w:val="BookTitle"/>
          <w:rFonts w:ascii="Times New Roman" w:hAnsi="Times New Roman" w:cs="Times New Roman"/>
          <w:i/>
          <w:color w:val="000000" w:themeColor="text1"/>
          <w:sz w:val="22"/>
          <w:szCs w:val="22"/>
        </w:rPr>
        <w:t>Personal Statement</w:t>
      </w:r>
    </w:p>
    <w:p w14:paraId="4821D508" w14:textId="06E3611F" w:rsidR="00755297" w:rsidRPr="00892F86" w:rsidRDefault="00F63533" w:rsidP="00981E8D">
      <w:pPr>
        <w:widowControl w:val="0"/>
        <w:autoSpaceDE w:val="0"/>
        <w:autoSpaceDN w:val="0"/>
        <w:adjustRightInd w:val="0"/>
        <w:spacing w:before="60" w:after="60" w:line="220" w:lineRule="atLeast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I am </w:t>
      </w:r>
      <w:r w:rsidR="00C6273A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a law and commerce student in my final year of study. I am someone who has a passion for doing the very best I can in whatever I do and I thoroughly enjoy a challenge. </w:t>
      </w:r>
      <w:r w:rsidR="00586005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I am currently looking for opportunities to help me develop my skills and gain experience in areas of work where I feel like I can make a difference. </w:t>
      </w:r>
      <w:r w:rsidR="003655E4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I am someone who</w:t>
      </w:r>
      <w:r w:rsidR="00892F86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has a good sense of humour</w:t>
      </w:r>
      <w:r w:rsid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and enjoys having a laugh b</w:t>
      </w:r>
      <w:r w:rsidR="00F22213">
        <w:rPr>
          <w:rFonts w:ascii="Times New Roman" w:hAnsi="Times New Roman" w:cs="Times New Roman"/>
          <w:spacing w:val="-5"/>
          <w:kern w:val="1"/>
          <w:sz w:val="22"/>
          <w:szCs w:val="22"/>
        </w:rPr>
        <w:t>ut</w:t>
      </w:r>
      <w:r w:rsidR="00892F86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</w:t>
      </w:r>
      <w:r w:rsid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I am also</w:t>
      </w:r>
      <w:r w:rsidR="003655E4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willing to learn, </w:t>
      </w:r>
      <w:r w:rsidR="00B5740E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while also being a good communicator and leader </w:t>
      </w:r>
      <w:r w:rsidR="003655E4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with </w:t>
      </w:r>
      <w:r w:rsidR="00B5740E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a strong</w:t>
      </w:r>
      <w:r w:rsidR="003655E4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</w:t>
      </w:r>
      <w:r w:rsidR="00B5740E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drive to succeed. </w:t>
      </w:r>
    </w:p>
    <w:p w14:paraId="0BF71468" w14:textId="06441E3B" w:rsidR="00755297" w:rsidRPr="00892F86" w:rsidRDefault="00E73D9B" w:rsidP="00922C88">
      <w:pPr>
        <w:pStyle w:val="IntenseQuote"/>
        <w:rPr>
          <w:rStyle w:val="SubtleReference"/>
          <w:rFonts w:ascii="Times New Roman" w:hAnsi="Times New Roman" w:cs="Times New Roman"/>
          <w:b/>
          <w:i w:val="0"/>
          <w:color w:val="000000" w:themeColor="text1"/>
          <w:sz w:val="22"/>
          <w:szCs w:val="22"/>
        </w:rPr>
      </w:pPr>
      <w:r>
        <w:rPr>
          <w:rStyle w:val="BookTitle"/>
          <w:rFonts w:ascii="Times New Roman" w:hAnsi="Times New Roman" w:cs="Times New Roman"/>
          <w:i/>
          <w:color w:val="000000" w:themeColor="text1"/>
          <w:sz w:val="22"/>
          <w:szCs w:val="22"/>
        </w:rPr>
        <w:t>E</w:t>
      </w:r>
      <w:r w:rsidR="00246CF2">
        <w:rPr>
          <w:rStyle w:val="BookTitle"/>
          <w:rFonts w:ascii="Times New Roman" w:hAnsi="Times New Roman" w:cs="Times New Roman"/>
          <w:i/>
          <w:color w:val="000000" w:themeColor="text1"/>
          <w:sz w:val="22"/>
          <w:szCs w:val="22"/>
        </w:rPr>
        <w:t>ducation</w:t>
      </w:r>
    </w:p>
    <w:p w14:paraId="4242B722" w14:textId="77777777" w:rsidR="00816389" w:rsidRPr="00CE191C" w:rsidRDefault="00816389" w:rsidP="00816389">
      <w:pPr>
        <w:widowControl w:val="0"/>
        <w:numPr>
          <w:ilvl w:val="0"/>
          <w:numId w:val="6"/>
        </w:numPr>
        <w:tabs>
          <w:tab w:val="left" w:pos="221"/>
        </w:tabs>
        <w:autoSpaceDE w:val="0"/>
        <w:autoSpaceDN w:val="0"/>
        <w:adjustRightInd w:val="0"/>
        <w:spacing w:before="60" w:after="60" w:line="220" w:lineRule="atLeast"/>
        <w:ind w:left="0" w:firstLine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I am currently in my final year of a conjoint degree with a Bachelor of Laws and a Bachelor of Commerce – majoring in economics and public policy.</w:t>
      </w:r>
    </w:p>
    <w:p w14:paraId="1478651A" w14:textId="77777777" w:rsidR="00816389" w:rsidRPr="00892F86" w:rsidRDefault="00816389" w:rsidP="00816389">
      <w:pPr>
        <w:widowControl w:val="0"/>
        <w:numPr>
          <w:ilvl w:val="0"/>
          <w:numId w:val="6"/>
        </w:numPr>
        <w:tabs>
          <w:tab w:val="left" w:pos="221"/>
        </w:tabs>
        <w:autoSpaceDE w:val="0"/>
        <w:autoSpaceDN w:val="0"/>
        <w:adjustRightInd w:val="0"/>
        <w:spacing w:before="60" w:after="60" w:line="220" w:lineRule="atLeast"/>
        <w:ind w:left="0" w:firstLine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NCEA level 3 endorsed with Merit.</w:t>
      </w:r>
    </w:p>
    <w:p w14:paraId="69CB5070" w14:textId="77777777" w:rsidR="00816389" w:rsidRPr="00892F86" w:rsidRDefault="00816389" w:rsidP="00816389">
      <w:pPr>
        <w:widowControl w:val="0"/>
        <w:numPr>
          <w:ilvl w:val="0"/>
          <w:numId w:val="6"/>
        </w:numPr>
        <w:tabs>
          <w:tab w:val="left" w:pos="221"/>
        </w:tabs>
        <w:autoSpaceDE w:val="0"/>
        <w:autoSpaceDN w:val="0"/>
        <w:adjustRightInd w:val="0"/>
        <w:spacing w:before="60" w:after="60" w:line="220" w:lineRule="atLeast"/>
        <w:ind w:left="0" w:firstLine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NCEA level 2 endorsed with Excellence.</w:t>
      </w:r>
    </w:p>
    <w:p w14:paraId="79AB78B5" w14:textId="7F820DFE" w:rsidR="00816389" w:rsidRPr="00877907" w:rsidRDefault="00816389" w:rsidP="00E9784B">
      <w:pPr>
        <w:widowControl w:val="0"/>
        <w:numPr>
          <w:ilvl w:val="0"/>
          <w:numId w:val="6"/>
        </w:numPr>
        <w:tabs>
          <w:tab w:val="left" w:pos="221"/>
        </w:tabs>
        <w:autoSpaceDE w:val="0"/>
        <w:autoSpaceDN w:val="0"/>
        <w:adjustRightInd w:val="0"/>
        <w:spacing w:before="60" w:after="60" w:line="220" w:lineRule="atLeast"/>
        <w:ind w:left="0" w:firstLine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NCEA level 1 endorse</w:t>
      </w:r>
      <w:r>
        <w:rPr>
          <w:rFonts w:ascii="Times New Roman" w:hAnsi="Times New Roman" w:cs="Times New Roman"/>
          <w:spacing w:val="-5"/>
          <w:kern w:val="1"/>
          <w:sz w:val="22"/>
          <w:szCs w:val="22"/>
        </w:rPr>
        <w:t>d with Merit</w:t>
      </w: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. </w:t>
      </w:r>
    </w:p>
    <w:p w14:paraId="119F8652" w14:textId="3C6C2123" w:rsidR="007450A8" w:rsidRPr="00892F86" w:rsidRDefault="00755297" w:rsidP="00284E7F">
      <w:pPr>
        <w:pStyle w:val="IntenseQuote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92F8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Achievements</w:t>
      </w:r>
    </w:p>
    <w:p w14:paraId="3EFE2057" w14:textId="5721FE42" w:rsidR="007450A8" w:rsidRPr="00892F86" w:rsidRDefault="00325A1A" w:rsidP="00E9784B">
      <w:pPr>
        <w:widowControl w:val="0"/>
        <w:numPr>
          <w:ilvl w:val="0"/>
          <w:numId w:val="5"/>
        </w:numPr>
        <w:tabs>
          <w:tab w:val="left" w:pos="221"/>
        </w:tabs>
        <w:autoSpaceDE w:val="0"/>
        <w:autoSpaceDN w:val="0"/>
        <w:adjustRightInd w:val="0"/>
        <w:spacing w:before="60" w:after="60" w:line="220" w:lineRule="atLeast"/>
        <w:ind w:left="0" w:firstLine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All round award for achievement in </w:t>
      </w:r>
      <w:r w:rsidR="00595FC9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academic</w:t>
      </w:r>
      <w:r w:rsidR="00A20232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s</w:t>
      </w: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, </w:t>
      </w:r>
      <w:r w:rsidR="00595FC9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sports</w:t>
      </w: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and culture – </w:t>
      </w:r>
      <w:proofErr w:type="spellStart"/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Rosmini</w:t>
      </w:r>
      <w:proofErr w:type="spellEnd"/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College 2013</w:t>
      </w:r>
      <w:r w:rsidR="00F22213">
        <w:rPr>
          <w:rFonts w:ascii="Times New Roman" w:hAnsi="Times New Roman" w:cs="Times New Roman"/>
          <w:spacing w:val="-5"/>
          <w:kern w:val="1"/>
          <w:sz w:val="22"/>
          <w:szCs w:val="22"/>
        </w:rPr>
        <w:t>.</w:t>
      </w:r>
    </w:p>
    <w:p w14:paraId="6E8DBE7E" w14:textId="4E6F398D" w:rsidR="00755297" w:rsidRPr="00892F86" w:rsidRDefault="007E5089" w:rsidP="00E9784B">
      <w:pPr>
        <w:widowControl w:val="0"/>
        <w:numPr>
          <w:ilvl w:val="0"/>
          <w:numId w:val="5"/>
        </w:numPr>
        <w:tabs>
          <w:tab w:val="left" w:pos="221"/>
        </w:tabs>
        <w:autoSpaceDE w:val="0"/>
        <w:autoSpaceDN w:val="0"/>
        <w:adjustRightInd w:val="0"/>
        <w:spacing w:before="60" w:after="60" w:line="220" w:lineRule="atLeast"/>
        <w:ind w:left="0" w:firstLine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Head sports prefect</w:t>
      </w:r>
      <w:r w:rsidR="00755297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at </w:t>
      </w:r>
      <w:proofErr w:type="spellStart"/>
      <w:r w:rsidR="00755297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Rosmini</w:t>
      </w:r>
      <w:proofErr w:type="spellEnd"/>
      <w:r w:rsidR="00755297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College 2013. </w:t>
      </w:r>
    </w:p>
    <w:p w14:paraId="4ED1CDE6" w14:textId="115DC4B4" w:rsidR="00755297" w:rsidRPr="00892F86" w:rsidRDefault="00755297" w:rsidP="00E9784B">
      <w:pPr>
        <w:widowControl w:val="0"/>
        <w:numPr>
          <w:ilvl w:val="0"/>
          <w:numId w:val="5"/>
        </w:numPr>
        <w:tabs>
          <w:tab w:val="left" w:pos="221"/>
        </w:tabs>
        <w:autoSpaceDE w:val="0"/>
        <w:autoSpaceDN w:val="0"/>
        <w:adjustRightInd w:val="0"/>
        <w:spacing w:before="60" w:after="60" w:line="220" w:lineRule="atLeast"/>
        <w:ind w:left="0" w:firstLine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1</w:t>
      </w: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  <w:vertAlign w:val="superscript"/>
        </w:rPr>
        <w:t>st</w:t>
      </w: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XI hockey </w:t>
      </w:r>
      <w:proofErr w:type="spellStart"/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Rosmini</w:t>
      </w:r>
      <w:proofErr w:type="spellEnd"/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College 2009</w:t>
      </w:r>
      <w:r w:rsidR="00F22213">
        <w:rPr>
          <w:rFonts w:ascii="Times New Roman" w:hAnsi="Times New Roman" w:cs="Times New Roman"/>
          <w:spacing w:val="-5"/>
          <w:kern w:val="1"/>
          <w:sz w:val="22"/>
          <w:szCs w:val="22"/>
        </w:rPr>
        <w:t>–</w:t>
      </w: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2013</w:t>
      </w:r>
      <w:r w:rsidR="00F22213">
        <w:rPr>
          <w:rFonts w:ascii="Times New Roman" w:hAnsi="Times New Roman" w:cs="Times New Roman"/>
          <w:spacing w:val="-5"/>
          <w:kern w:val="1"/>
          <w:sz w:val="22"/>
          <w:szCs w:val="22"/>
        </w:rPr>
        <w:t>.</w:t>
      </w:r>
    </w:p>
    <w:p w14:paraId="61D4E092" w14:textId="554FEDFA" w:rsidR="00755297" w:rsidRPr="00892F86" w:rsidRDefault="00755297" w:rsidP="00E9784B">
      <w:pPr>
        <w:widowControl w:val="0"/>
        <w:numPr>
          <w:ilvl w:val="0"/>
          <w:numId w:val="5"/>
        </w:numPr>
        <w:tabs>
          <w:tab w:val="left" w:pos="221"/>
        </w:tabs>
        <w:autoSpaceDE w:val="0"/>
        <w:autoSpaceDN w:val="0"/>
        <w:adjustRightInd w:val="0"/>
        <w:spacing w:before="60" w:after="60" w:line="220" w:lineRule="atLeast"/>
        <w:ind w:left="0" w:firstLine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1</w:t>
      </w: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  <w:vertAlign w:val="superscript"/>
        </w:rPr>
        <w:t>st</w:t>
      </w: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XV rugby </w:t>
      </w:r>
      <w:proofErr w:type="spellStart"/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Rosmini</w:t>
      </w:r>
      <w:proofErr w:type="spellEnd"/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College 2011</w:t>
      </w:r>
      <w:r w:rsidR="00F22213">
        <w:rPr>
          <w:rFonts w:ascii="Times New Roman" w:hAnsi="Times New Roman" w:cs="Times New Roman"/>
          <w:spacing w:val="-5"/>
          <w:kern w:val="1"/>
          <w:sz w:val="22"/>
          <w:szCs w:val="22"/>
        </w:rPr>
        <w:t>–</w:t>
      </w: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2013</w:t>
      </w:r>
      <w:r w:rsidR="00F22213">
        <w:rPr>
          <w:rFonts w:ascii="Times New Roman" w:hAnsi="Times New Roman" w:cs="Times New Roman"/>
          <w:spacing w:val="-5"/>
          <w:kern w:val="1"/>
          <w:sz w:val="22"/>
          <w:szCs w:val="22"/>
        </w:rPr>
        <w:t>.</w:t>
      </w:r>
    </w:p>
    <w:p w14:paraId="3EB83015" w14:textId="343DE728" w:rsidR="00755297" w:rsidRPr="00892F86" w:rsidRDefault="00755297" w:rsidP="00E9784B">
      <w:pPr>
        <w:widowControl w:val="0"/>
        <w:numPr>
          <w:ilvl w:val="0"/>
          <w:numId w:val="5"/>
        </w:numPr>
        <w:tabs>
          <w:tab w:val="left" w:pos="221"/>
        </w:tabs>
        <w:autoSpaceDE w:val="0"/>
        <w:autoSpaceDN w:val="0"/>
        <w:adjustRightInd w:val="0"/>
        <w:spacing w:before="60" w:after="60" w:line="220" w:lineRule="atLeast"/>
        <w:ind w:left="0" w:firstLine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North Harbour rugby U14/U16/U18 (2008</w:t>
      </w:r>
      <w:r w:rsidR="00F22213">
        <w:rPr>
          <w:rFonts w:ascii="Times New Roman" w:hAnsi="Times New Roman" w:cs="Times New Roman"/>
          <w:spacing w:val="-5"/>
          <w:kern w:val="1"/>
          <w:sz w:val="22"/>
          <w:szCs w:val="22"/>
        </w:rPr>
        <w:t>–</w:t>
      </w: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2012)</w:t>
      </w:r>
      <w:r w:rsidR="00F22213">
        <w:rPr>
          <w:rFonts w:ascii="Times New Roman" w:hAnsi="Times New Roman" w:cs="Times New Roman"/>
          <w:spacing w:val="-5"/>
          <w:kern w:val="1"/>
          <w:sz w:val="22"/>
          <w:szCs w:val="22"/>
        </w:rPr>
        <w:t>.</w:t>
      </w:r>
    </w:p>
    <w:p w14:paraId="5AEFD397" w14:textId="45D9B8F5" w:rsidR="00755297" w:rsidRPr="00892F86" w:rsidRDefault="00755297" w:rsidP="00E9784B">
      <w:pPr>
        <w:widowControl w:val="0"/>
        <w:numPr>
          <w:ilvl w:val="0"/>
          <w:numId w:val="5"/>
        </w:numPr>
        <w:tabs>
          <w:tab w:val="left" w:pos="221"/>
        </w:tabs>
        <w:autoSpaceDE w:val="0"/>
        <w:autoSpaceDN w:val="0"/>
        <w:adjustRightInd w:val="0"/>
        <w:spacing w:before="60" w:after="60" w:line="220" w:lineRule="atLeast"/>
        <w:ind w:left="0" w:firstLine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Blues U</w:t>
      </w:r>
      <w:r w:rsidR="00284E7F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17 development camp 2012 (rugby)</w:t>
      </w:r>
      <w:r w:rsidR="00F22213">
        <w:rPr>
          <w:rFonts w:ascii="Times New Roman" w:hAnsi="Times New Roman" w:cs="Times New Roman"/>
          <w:spacing w:val="-5"/>
          <w:kern w:val="1"/>
          <w:sz w:val="22"/>
          <w:szCs w:val="22"/>
        </w:rPr>
        <w:t>.</w:t>
      </w:r>
    </w:p>
    <w:p w14:paraId="3D953361" w14:textId="2EB9DE07" w:rsidR="00755297" w:rsidRPr="00892F86" w:rsidRDefault="008A6912" w:rsidP="00284E7F">
      <w:pPr>
        <w:pStyle w:val="IntenseQuote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Extra-Curricular</w:t>
      </w:r>
      <w:r w:rsidR="00B03AB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Activities &amp; Skills</w:t>
      </w:r>
    </w:p>
    <w:p w14:paraId="7E44BCFB" w14:textId="77577B18" w:rsidR="007C3B7F" w:rsidRDefault="00464A19" w:rsidP="007C3B7F">
      <w:pPr>
        <w:widowControl w:val="0"/>
        <w:autoSpaceDE w:val="0"/>
        <w:autoSpaceDN w:val="0"/>
        <w:adjustRightInd w:val="0"/>
        <w:spacing w:before="60" w:after="60" w:line="220" w:lineRule="atLeast"/>
        <w:jc w:val="both"/>
        <w:rPr>
          <w:rFonts w:ascii="Times New Roman" w:hAnsi="Times New Roman" w:cs="Times New Roman"/>
          <w:b/>
          <w:bCs/>
          <w:spacing w:val="-5"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-5"/>
          <w:kern w:val="1"/>
          <w:sz w:val="22"/>
          <w:szCs w:val="22"/>
        </w:rPr>
        <w:t>Edmund Hillary Outdoor Pursuits Course</w:t>
      </w:r>
      <w:r w:rsidR="007C3B7F">
        <w:rPr>
          <w:rFonts w:ascii="Times New Roman" w:hAnsi="Times New Roman" w:cs="Times New Roman"/>
          <w:b/>
          <w:bCs/>
          <w:spacing w:val="-5"/>
          <w:kern w:val="1"/>
          <w:sz w:val="22"/>
          <w:szCs w:val="22"/>
        </w:rPr>
        <w:t>:</w:t>
      </w:r>
    </w:p>
    <w:p w14:paraId="721A3DA7" w14:textId="3C235AFE" w:rsidR="007C3B7F" w:rsidRPr="007C3B7F" w:rsidRDefault="007C3B7F" w:rsidP="007C3B7F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60" w:after="60" w:line="220" w:lineRule="atLeast"/>
        <w:jc w:val="both"/>
        <w:rPr>
          <w:rFonts w:ascii="Times New Roman" w:hAnsi="Times New Roman" w:cs="Times New Roman"/>
          <w:b/>
          <w:bCs/>
          <w:spacing w:val="-5"/>
          <w:kern w:val="1"/>
          <w:sz w:val="22"/>
          <w:szCs w:val="22"/>
        </w:rPr>
      </w:pPr>
      <w:r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This course has helped me with my personal </w:t>
      </w:r>
      <w:r>
        <w:rPr>
          <w:rFonts w:ascii="Times New Roman" w:hAnsi="Times New Roman" w:cs="Times New Roman"/>
          <w:spacing w:val="-5"/>
          <w:kern w:val="1"/>
          <w:sz w:val="22"/>
          <w:szCs w:val="22"/>
        </w:rPr>
        <w:t>confidence along with the ability to get the most out of myself and others.</w:t>
      </w:r>
    </w:p>
    <w:p w14:paraId="3366A75A" w14:textId="4FF481C8" w:rsidR="007C3B7F" w:rsidRPr="006224A0" w:rsidRDefault="00C10C47" w:rsidP="007C3B7F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60" w:after="60" w:line="220" w:lineRule="atLeast"/>
        <w:jc w:val="both"/>
        <w:rPr>
          <w:rFonts w:ascii="Times New Roman" w:hAnsi="Times New Roman" w:cs="Times New Roman"/>
          <w:b/>
          <w:bCs/>
          <w:spacing w:val="-5"/>
          <w:kern w:val="1"/>
          <w:sz w:val="22"/>
          <w:szCs w:val="22"/>
        </w:rPr>
      </w:pPr>
      <w:r>
        <w:rPr>
          <w:rFonts w:ascii="Times New Roman" w:hAnsi="Times New Roman" w:cs="Times New Roman"/>
          <w:spacing w:val="-5"/>
          <w:kern w:val="1"/>
          <w:sz w:val="22"/>
          <w:szCs w:val="22"/>
        </w:rPr>
        <w:t>It also helped my develop leadership and communication skills that I have been able to carry over into my day to day life.</w:t>
      </w:r>
    </w:p>
    <w:p w14:paraId="7223A84D" w14:textId="50872B31" w:rsidR="006224A0" w:rsidRPr="007C3B7F" w:rsidRDefault="006224A0" w:rsidP="007C3B7F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60" w:after="60" w:line="220" w:lineRule="atLeast"/>
        <w:jc w:val="both"/>
        <w:rPr>
          <w:rFonts w:ascii="Times New Roman" w:hAnsi="Times New Roman" w:cs="Times New Roman"/>
          <w:b/>
          <w:bCs/>
          <w:spacing w:val="-5"/>
          <w:kern w:val="1"/>
          <w:sz w:val="22"/>
          <w:szCs w:val="22"/>
        </w:rPr>
      </w:pPr>
      <w:r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Another skill that this course helped me develop was problem solving on the go. </w:t>
      </w:r>
    </w:p>
    <w:p w14:paraId="7E2250ED" w14:textId="1B0D1462" w:rsidR="00816389" w:rsidRPr="00892F86" w:rsidRDefault="005B2402" w:rsidP="00816389">
      <w:pPr>
        <w:widowControl w:val="0"/>
        <w:autoSpaceDE w:val="0"/>
        <w:autoSpaceDN w:val="0"/>
        <w:adjustRightInd w:val="0"/>
        <w:spacing w:before="60" w:after="60" w:line="220" w:lineRule="atLeast"/>
        <w:jc w:val="both"/>
        <w:rPr>
          <w:rFonts w:ascii="Times New Roman" w:hAnsi="Times New Roman" w:cs="Times New Roman"/>
          <w:b/>
          <w:bCs/>
          <w:spacing w:val="-5"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-5"/>
          <w:kern w:val="1"/>
          <w:sz w:val="22"/>
          <w:szCs w:val="22"/>
        </w:rPr>
        <w:t>Young Leaders Course:</w:t>
      </w:r>
    </w:p>
    <w:p w14:paraId="05877E93" w14:textId="67FBBB93" w:rsidR="00816389" w:rsidRPr="003078B1" w:rsidRDefault="00816389" w:rsidP="00816389">
      <w:pPr>
        <w:pStyle w:val="ListParagraph"/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spacing w:before="60" w:after="60" w:line="220" w:lineRule="atLeast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3078B1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This </w:t>
      </w:r>
      <w:r w:rsidR="003F0C28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course helped me to not only be a leader, but also to work in a team environment to solve issues. </w:t>
      </w:r>
    </w:p>
    <w:p w14:paraId="25AFBF6D" w14:textId="0D0DF566" w:rsidR="003F5D3F" w:rsidRDefault="003F5D3F" w:rsidP="003F5D3F">
      <w:pPr>
        <w:widowControl w:val="0"/>
        <w:tabs>
          <w:tab w:val="left" w:pos="1080"/>
        </w:tabs>
        <w:autoSpaceDE w:val="0"/>
        <w:autoSpaceDN w:val="0"/>
        <w:adjustRightInd w:val="0"/>
        <w:spacing w:before="60" w:after="60" w:line="220" w:lineRule="atLeast"/>
        <w:jc w:val="both"/>
        <w:rPr>
          <w:rFonts w:ascii="Times New Roman" w:hAnsi="Times New Roman" w:cs="Times New Roman"/>
          <w:b/>
          <w:bCs/>
          <w:spacing w:val="-5"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-5"/>
          <w:kern w:val="1"/>
          <w:sz w:val="22"/>
          <w:szCs w:val="22"/>
        </w:rPr>
        <w:t>Sports:</w:t>
      </w:r>
    </w:p>
    <w:p w14:paraId="6B8C0F70" w14:textId="3DF33FFE" w:rsidR="000B1EAA" w:rsidRPr="008B4CA3" w:rsidRDefault="000B1EAA" w:rsidP="000B1EAA">
      <w:pPr>
        <w:pStyle w:val="ListParagraph"/>
        <w:widowControl w:val="0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before="60" w:after="60" w:line="220" w:lineRule="atLeast"/>
        <w:jc w:val="both"/>
        <w:rPr>
          <w:rFonts w:ascii="Times New Roman" w:hAnsi="Times New Roman" w:cs="Times New Roman"/>
          <w:b/>
          <w:bCs/>
          <w:spacing w:val="-5"/>
          <w:kern w:val="1"/>
          <w:sz w:val="22"/>
          <w:szCs w:val="22"/>
        </w:rPr>
      </w:pPr>
      <w:r>
        <w:rPr>
          <w:rFonts w:ascii="Times New Roman" w:hAnsi="Times New Roman" w:cs="Times New Roman"/>
          <w:spacing w:val="-5"/>
          <w:kern w:val="1"/>
          <w:sz w:val="22"/>
          <w:szCs w:val="22"/>
        </w:rPr>
        <w:t>Being part of multiple sports teams has helped me learn how to handle different kinds of people</w:t>
      </w:r>
      <w:r w:rsidR="008B4CA3">
        <w:rPr>
          <w:rFonts w:ascii="Times New Roman" w:hAnsi="Times New Roman" w:cs="Times New Roman"/>
          <w:spacing w:val="-5"/>
          <w:kern w:val="1"/>
          <w:sz w:val="22"/>
          <w:szCs w:val="22"/>
        </w:rPr>
        <w:t>, and also that there is more than one way to approach situations.</w:t>
      </w:r>
    </w:p>
    <w:p w14:paraId="3BB7F330" w14:textId="7A2E7D51" w:rsidR="00A75EF3" w:rsidRPr="00D25A13" w:rsidRDefault="00B03D6A" w:rsidP="00D25A13">
      <w:pPr>
        <w:pStyle w:val="ListParagraph"/>
        <w:widowControl w:val="0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before="60" w:after="60" w:line="220" w:lineRule="atLeast"/>
        <w:jc w:val="both"/>
        <w:rPr>
          <w:rFonts w:ascii="Times New Roman" w:hAnsi="Times New Roman" w:cs="Times New Roman"/>
          <w:b/>
          <w:bCs/>
          <w:spacing w:val="-5"/>
          <w:kern w:val="1"/>
          <w:sz w:val="22"/>
          <w:szCs w:val="22"/>
        </w:rPr>
      </w:pPr>
      <w:r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I have learned the value of looking </w:t>
      </w:r>
      <w:r w:rsidR="00A75EF3">
        <w:rPr>
          <w:rFonts w:ascii="Times New Roman" w:hAnsi="Times New Roman" w:cs="Times New Roman"/>
          <w:spacing w:val="-5"/>
          <w:kern w:val="1"/>
          <w:sz w:val="22"/>
          <w:szCs w:val="22"/>
        </w:rPr>
        <w:t>at fresh approaches to leadership</w:t>
      </w:r>
      <w:r w:rsidR="00B73355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and that </w:t>
      </w:r>
      <w:r w:rsidR="00BA7893">
        <w:rPr>
          <w:rFonts w:ascii="Times New Roman" w:hAnsi="Times New Roman" w:cs="Times New Roman"/>
          <w:spacing w:val="-5"/>
          <w:kern w:val="1"/>
          <w:sz w:val="22"/>
          <w:szCs w:val="22"/>
        </w:rPr>
        <w:t>different people respond better to different kinds of communication.</w:t>
      </w:r>
    </w:p>
    <w:p w14:paraId="7BBB4072" w14:textId="7BA1CFAE" w:rsidR="00816389" w:rsidRDefault="00D634F8" w:rsidP="00816389">
      <w:pPr>
        <w:widowControl w:val="0"/>
        <w:autoSpaceDE w:val="0"/>
        <w:autoSpaceDN w:val="0"/>
        <w:adjustRightInd w:val="0"/>
        <w:spacing w:before="60" w:after="60" w:line="220" w:lineRule="atLeast"/>
        <w:jc w:val="both"/>
        <w:rPr>
          <w:rFonts w:ascii="Times New Roman" w:hAnsi="Times New Roman" w:cs="Times New Roman"/>
          <w:b/>
          <w:bCs/>
          <w:spacing w:val="-5"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-5"/>
          <w:kern w:val="1"/>
          <w:sz w:val="22"/>
          <w:szCs w:val="22"/>
        </w:rPr>
        <w:t>V</w:t>
      </w:r>
      <w:r w:rsidR="0076090A">
        <w:rPr>
          <w:rFonts w:ascii="Times New Roman" w:hAnsi="Times New Roman" w:cs="Times New Roman"/>
          <w:b/>
          <w:bCs/>
          <w:spacing w:val="-5"/>
          <w:kern w:val="1"/>
          <w:sz w:val="22"/>
          <w:szCs w:val="22"/>
        </w:rPr>
        <w:t>U</w:t>
      </w:r>
      <w:r>
        <w:rPr>
          <w:rFonts w:ascii="Times New Roman" w:hAnsi="Times New Roman" w:cs="Times New Roman"/>
          <w:b/>
          <w:bCs/>
          <w:spacing w:val="-5"/>
          <w:kern w:val="1"/>
          <w:sz w:val="22"/>
          <w:szCs w:val="22"/>
        </w:rPr>
        <w:t xml:space="preserve">W </w:t>
      </w:r>
      <w:r w:rsidR="00816389" w:rsidRPr="00926779">
        <w:rPr>
          <w:rFonts w:ascii="Times New Roman" w:hAnsi="Times New Roman" w:cs="Times New Roman"/>
          <w:b/>
          <w:bCs/>
          <w:spacing w:val="-5"/>
          <w:kern w:val="1"/>
          <w:sz w:val="22"/>
          <w:szCs w:val="22"/>
        </w:rPr>
        <w:t>Computer Programmes</w:t>
      </w:r>
      <w:r>
        <w:rPr>
          <w:rFonts w:ascii="Times New Roman" w:hAnsi="Times New Roman" w:cs="Times New Roman"/>
          <w:b/>
          <w:bCs/>
          <w:spacing w:val="-5"/>
          <w:kern w:val="1"/>
          <w:sz w:val="22"/>
          <w:szCs w:val="22"/>
        </w:rPr>
        <w:t xml:space="preserve"> Course:</w:t>
      </w:r>
    </w:p>
    <w:p w14:paraId="59A44B6D" w14:textId="77777777" w:rsidR="00816389" w:rsidRPr="00DA3DB1" w:rsidRDefault="00816389" w:rsidP="0081638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60" w:after="60" w:line="220" w:lineRule="atLeast"/>
        <w:jc w:val="both"/>
        <w:rPr>
          <w:rFonts w:ascii="Times New Roman" w:hAnsi="Times New Roman" w:cs="Times New Roman"/>
          <w:b/>
          <w:bCs/>
          <w:spacing w:val="-5"/>
          <w:kern w:val="1"/>
          <w:sz w:val="22"/>
          <w:szCs w:val="22"/>
        </w:rPr>
      </w:pPr>
      <w:r w:rsidRPr="00DA3DB1">
        <w:rPr>
          <w:rFonts w:ascii="Times New Roman" w:hAnsi="Times New Roman" w:cs="Times New Roman"/>
          <w:spacing w:val="-5"/>
          <w:kern w:val="1"/>
          <w:sz w:val="22"/>
          <w:szCs w:val="22"/>
        </w:rPr>
        <w:t>I am competent at using all Microsoft Office programmes.</w:t>
      </w:r>
    </w:p>
    <w:p w14:paraId="49417241" w14:textId="43924964" w:rsidR="00214BF0" w:rsidRPr="000D650A" w:rsidRDefault="00816389" w:rsidP="00214BF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60" w:after="60" w:line="220" w:lineRule="atLeast"/>
        <w:jc w:val="both"/>
        <w:rPr>
          <w:rFonts w:ascii="Times New Roman" w:hAnsi="Times New Roman" w:cs="Times New Roman"/>
          <w:b/>
          <w:bCs/>
          <w:spacing w:val="-5"/>
          <w:kern w:val="1"/>
          <w:sz w:val="22"/>
          <w:szCs w:val="22"/>
        </w:rPr>
      </w:pPr>
      <w:r w:rsidRPr="00DA3DB1">
        <w:rPr>
          <w:rFonts w:ascii="Times New Roman" w:hAnsi="Times New Roman" w:cs="Times New Roman"/>
          <w:spacing w:val="-5"/>
          <w:kern w:val="1"/>
          <w:sz w:val="22"/>
          <w:szCs w:val="22"/>
        </w:rPr>
        <w:t>I</w:t>
      </w:r>
      <w:r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am</w:t>
      </w:r>
      <w:r w:rsidRPr="00DA3DB1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skilled at using LexisNexis and Westlaw for legal research.</w:t>
      </w:r>
    </w:p>
    <w:p w14:paraId="3F1935E1" w14:textId="0C49CEFE" w:rsidR="00214BF0" w:rsidRDefault="00214BF0" w:rsidP="00214BF0">
      <w:pPr>
        <w:pStyle w:val="IntenseQuote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Community &amp; Volunteering</w:t>
      </w:r>
    </w:p>
    <w:p w14:paraId="06968FB6" w14:textId="13214304" w:rsidR="00F81A41" w:rsidRDefault="00F81A41" w:rsidP="0006661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 w:rsidRPr="0006661B">
        <w:rPr>
          <w:rFonts w:ascii="Times New Roman" w:hAnsi="Times New Roman" w:cs="Times New Roman"/>
          <w:sz w:val="22"/>
          <w:szCs w:val="22"/>
        </w:rPr>
        <w:t xml:space="preserve">St Vincent </w:t>
      </w:r>
      <w:r w:rsidR="0006661B" w:rsidRPr="0006661B">
        <w:rPr>
          <w:rFonts w:ascii="Times New Roman" w:hAnsi="Times New Roman" w:cs="Times New Roman"/>
          <w:sz w:val="22"/>
          <w:szCs w:val="22"/>
        </w:rPr>
        <w:t>d</w:t>
      </w:r>
      <w:r w:rsidRPr="0006661B">
        <w:rPr>
          <w:rFonts w:ascii="Times New Roman" w:hAnsi="Times New Roman" w:cs="Times New Roman"/>
          <w:sz w:val="22"/>
          <w:szCs w:val="22"/>
        </w:rPr>
        <w:t>e</w:t>
      </w:r>
      <w:r w:rsidR="0006661B" w:rsidRPr="0006661B">
        <w:rPr>
          <w:rFonts w:ascii="Times New Roman" w:hAnsi="Times New Roman" w:cs="Times New Roman"/>
          <w:sz w:val="22"/>
          <w:szCs w:val="22"/>
        </w:rPr>
        <w:t xml:space="preserve"> </w:t>
      </w:r>
      <w:r w:rsidRPr="0006661B">
        <w:rPr>
          <w:rFonts w:ascii="Times New Roman" w:hAnsi="Times New Roman" w:cs="Times New Roman"/>
          <w:sz w:val="22"/>
          <w:szCs w:val="22"/>
        </w:rPr>
        <w:t>Paul</w:t>
      </w:r>
      <w:r w:rsidR="0006661B" w:rsidRPr="0006661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14B1DD" w14:textId="35ABC1A5" w:rsidR="0006661B" w:rsidRDefault="004272C1" w:rsidP="0006661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Community </w:t>
      </w:r>
      <w:r w:rsidR="00020256">
        <w:rPr>
          <w:rFonts w:ascii="Times New Roman" w:hAnsi="Times New Roman" w:cs="Times New Roman"/>
          <w:sz w:val="22"/>
          <w:szCs w:val="22"/>
        </w:rPr>
        <w:t xml:space="preserve">tree </w:t>
      </w:r>
      <w:r>
        <w:rPr>
          <w:rFonts w:ascii="Times New Roman" w:hAnsi="Times New Roman" w:cs="Times New Roman"/>
          <w:sz w:val="22"/>
          <w:szCs w:val="22"/>
        </w:rPr>
        <w:t xml:space="preserve">planting </w:t>
      </w:r>
    </w:p>
    <w:p w14:paraId="1930B940" w14:textId="30947CBE" w:rsidR="00972C9D" w:rsidRDefault="00972C9D" w:rsidP="00972C9D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Tiritiri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Matangi </w:t>
      </w:r>
    </w:p>
    <w:p w14:paraId="4B8261A2" w14:textId="0648EE0C" w:rsidR="00972C9D" w:rsidRDefault="0003314D" w:rsidP="00972C9D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Greenhithe</w:t>
      </w:r>
    </w:p>
    <w:p w14:paraId="36E10832" w14:textId="7FEE608A" w:rsidR="0003314D" w:rsidRDefault="00C73B3D" w:rsidP="00972C9D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Waitakere</w:t>
      </w:r>
    </w:p>
    <w:p w14:paraId="22856C4E" w14:textId="720424BA" w:rsidR="00020256" w:rsidRDefault="003C023D" w:rsidP="0006661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Community beach clean ups</w:t>
      </w:r>
    </w:p>
    <w:p w14:paraId="2401E71D" w14:textId="7217D6C1" w:rsidR="0003314D" w:rsidRDefault="0003314D" w:rsidP="0003314D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Lyall Bay</w:t>
      </w:r>
    </w:p>
    <w:p w14:paraId="1796AD3E" w14:textId="76FA8FD5" w:rsidR="0003314D" w:rsidRDefault="0003314D" w:rsidP="0003314D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Oriental Bay</w:t>
      </w:r>
    </w:p>
    <w:p w14:paraId="056CC868" w14:textId="2D169769" w:rsidR="00C73B3D" w:rsidRDefault="000A4A36" w:rsidP="00C73B3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Volunteer Referee</w:t>
      </w:r>
    </w:p>
    <w:p w14:paraId="3A24B3E8" w14:textId="3DC4039C" w:rsidR="000A4A36" w:rsidRDefault="009E6AA5" w:rsidP="000A4A36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Year 8 touch rugby</w:t>
      </w:r>
    </w:p>
    <w:p w14:paraId="23CB3CE8" w14:textId="21410543" w:rsidR="00961F38" w:rsidRPr="0006661B" w:rsidRDefault="00961F38" w:rsidP="00961F3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Volunteer at Weet-Bix </w:t>
      </w:r>
      <w:r w:rsidR="0073235C">
        <w:rPr>
          <w:rFonts w:ascii="Times New Roman" w:hAnsi="Times New Roman" w:cs="Times New Roman"/>
          <w:sz w:val="22"/>
          <w:szCs w:val="22"/>
        </w:rPr>
        <w:t>Triathlon</w:t>
      </w:r>
    </w:p>
    <w:p w14:paraId="3479E3EE" w14:textId="400CCCC0" w:rsidR="00755297" w:rsidRPr="00892F86" w:rsidRDefault="00755297" w:rsidP="00284E7F">
      <w:pPr>
        <w:pStyle w:val="IntenseQuote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92F8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Work </w:t>
      </w:r>
      <w:r w:rsidR="00CF44E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Experience</w:t>
      </w:r>
    </w:p>
    <w:p w14:paraId="7EBB50E0" w14:textId="6C44F9E3" w:rsidR="006D51A7" w:rsidRPr="00892F86" w:rsidRDefault="006D51A7" w:rsidP="006D51A7">
      <w:pPr>
        <w:widowControl w:val="0"/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2011: </w:t>
      </w:r>
    </w:p>
    <w:p w14:paraId="2D3376F9" w14:textId="484308F1" w:rsidR="00EE6AE1" w:rsidRPr="00892F86" w:rsidRDefault="00EE6AE1" w:rsidP="00326A63">
      <w:pPr>
        <w:pStyle w:val="ListParagraph"/>
        <w:widowControl w:val="0"/>
        <w:numPr>
          <w:ilvl w:val="0"/>
          <w:numId w:val="12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Recreational Services:</w:t>
      </w:r>
    </w:p>
    <w:p w14:paraId="4EBAE5C2" w14:textId="42E0BE38" w:rsidR="00EE6AE1" w:rsidRPr="00892F86" w:rsidRDefault="00EE6AE1" w:rsidP="00326A63">
      <w:pPr>
        <w:pStyle w:val="ListParagraph"/>
        <w:widowControl w:val="0"/>
        <w:numPr>
          <w:ilvl w:val="1"/>
          <w:numId w:val="12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Turf farm</w:t>
      </w:r>
    </w:p>
    <w:p w14:paraId="42EE545E" w14:textId="17AA4A0D" w:rsidR="00EE6AE1" w:rsidRPr="00892F86" w:rsidRDefault="00EE6AE1" w:rsidP="00326A63">
      <w:pPr>
        <w:pStyle w:val="ListParagraph"/>
        <w:widowControl w:val="0"/>
        <w:numPr>
          <w:ilvl w:val="1"/>
          <w:numId w:val="12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Maintaining sports fields</w:t>
      </w:r>
    </w:p>
    <w:p w14:paraId="7AE79528" w14:textId="5EF2FF15" w:rsidR="00EE6AE1" w:rsidRPr="00892F86" w:rsidRDefault="00EE6AE1" w:rsidP="00326A63">
      <w:pPr>
        <w:pStyle w:val="ListParagraph"/>
        <w:widowControl w:val="0"/>
        <w:numPr>
          <w:ilvl w:val="1"/>
          <w:numId w:val="12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Maintaining walking tracks</w:t>
      </w:r>
    </w:p>
    <w:p w14:paraId="797981FE" w14:textId="77777777" w:rsidR="00DE2BC1" w:rsidRPr="00D455F8" w:rsidRDefault="006D51A7" w:rsidP="00D455F8">
      <w:pPr>
        <w:widowControl w:val="0"/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D455F8">
        <w:rPr>
          <w:rFonts w:ascii="Times New Roman" w:hAnsi="Times New Roman" w:cs="Times New Roman"/>
          <w:spacing w:val="-5"/>
          <w:kern w:val="1"/>
          <w:sz w:val="22"/>
          <w:szCs w:val="22"/>
        </w:rPr>
        <w:t>2012:</w:t>
      </w:r>
      <w:r w:rsidR="00DE2BC1" w:rsidRPr="00D455F8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</w:t>
      </w:r>
    </w:p>
    <w:p w14:paraId="30B58ED2" w14:textId="226A4F26" w:rsidR="00DE2BC1" w:rsidRPr="00892F86" w:rsidRDefault="00DE2BC1" w:rsidP="00326A63">
      <w:pPr>
        <w:pStyle w:val="ListParagraph"/>
        <w:widowControl w:val="0"/>
        <w:numPr>
          <w:ilvl w:val="0"/>
          <w:numId w:val="12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Recreational Services:</w:t>
      </w:r>
    </w:p>
    <w:p w14:paraId="4034C98F" w14:textId="77777777" w:rsidR="00DE2BC1" w:rsidRPr="00892F86" w:rsidRDefault="00DE2BC1" w:rsidP="00326A63">
      <w:pPr>
        <w:pStyle w:val="ListParagraph"/>
        <w:widowControl w:val="0"/>
        <w:numPr>
          <w:ilvl w:val="1"/>
          <w:numId w:val="12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Turf farm</w:t>
      </w:r>
    </w:p>
    <w:p w14:paraId="4425406D" w14:textId="77777777" w:rsidR="00DE2BC1" w:rsidRPr="00892F86" w:rsidRDefault="00DE2BC1" w:rsidP="00326A63">
      <w:pPr>
        <w:pStyle w:val="ListParagraph"/>
        <w:widowControl w:val="0"/>
        <w:numPr>
          <w:ilvl w:val="1"/>
          <w:numId w:val="12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Maintaining sports fields</w:t>
      </w:r>
    </w:p>
    <w:p w14:paraId="64256864" w14:textId="77777777" w:rsidR="00DE2BC1" w:rsidRPr="00892F86" w:rsidRDefault="00DE2BC1" w:rsidP="00326A63">
      <w:pPr>
        <w:pStyle w:val="ListParagraph"/>
        <w:widowControl w:val="0"/>
        <w:numPr>
          <w:ilvl w:val="1"/>
          <w:numId w:val="12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Maintaining walking tracks</w:t>
      </w:r>
    </w:p>
    <w:p w14:paraId="1038CED9" w14:textId="6644C894" w:rsidR="006D51A7" w:rsidRPr="00892F86" w:rsidRDefault="00F22213" w:rsidP="00326A63">
      <w:pPr>
        <w:pStyle w:val="ListParagraph"/>
        <w:widowControl w:val="0"/>
        <w:numPr>
          <w:ilvl w:val="1"/>
          <w:numId w:val="12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>
        <w:rPr>
          <w:rFonts w:ascii="Times New Roman" w:hAnsi="Times New Roman" w:cs="Times New Roman"/>
          <w:spacing w:val="-5"/>
          <w:kern w:val="1"/>
          <w:sz w:val="22"/>
          <w:szCs w:val="22"/>
        </w:rPr>
        <w:lastRenderedPageBreak/>
        <w:t>L</w:t>
      </w:r>
      <w:r w:rsidR="00DE2BC1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andscaping</w:t>
      </w:r>
    </w:p>
    <w:p w14:paraId="1CFEAE6C" w14:textId="52D1AB80" w:rsidR="006D51A7" w:rsidRPr="00D455F8" w:rsidRDefault="006D51A7" w:rsidP="00D455F8">
      <w:pPr>
        <w:widowControl w:val="0"/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D455F8">
        <w:rPr>
          <w:rFonts w:ascii="Times New Roman" w:hAnsi="Times New Roman" w:cs="Times New Roman"/>
          <w:spacing w:val="-5"/>
          <w:kern w:val="1"/>
          <w:sz w:val="22"/>
          <w:szCs w:val="22"/>
        </w:rPr>
        <w:t>2013:</w:t>
      </w:r>
    </w:p>
    <w:p w14:paraId="1F1E3705" w14:textId="77777777" w:rsidR="00DE2BC1" w:rsidRPr="00892F86" w:rsidRDefault="00DE2BC1" w:rsidP="00326A63">
      <w:pPr>
        <w:pStyle w:val="ListParagraph"/>
        <w:widowControl w:val="0"/>
        <w:numPr>
          <w:ilvl w:val="0"/>
          <w:numId w:val="12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Recreational Services:</w:t>
      </w:r>
    </w:p>
    <w:p w14:paraId="65317A47" w14:textId="77777777" w:rsidR="00DE2BC1" w:rsidRPr="00892F86" w:rsidRDefault="00DE2BC1" w:rsidP="00326A63">
      <w:pPr>
        <w:pStyle w:val="ListParagraph"/>
        <w:widowControl w:val="0"/>
        <w:numPr>
          <w:ilvl w:val="1"/>
          <w:numId w:val="12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Turf farm</w:t>
      </w:r>
    </w:p>
    <w:p w14:paraId="362CF03A" w14:textId="77777777" w:rsidR="00DE2BC1" w:rsidRPr="00892F86" w:rsidRDefault="00DE2BC1" w:rsidP="00326A63">
      <w:pPr>
        <w:pStyle w:val="ListParagraph"/>
        <w:widowControl w:val="0"/>
        <w:numPr>
          <w:ilvl w:val="1"/>
          <w:numId w:val="12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Maintaining sports fields</w:t>
      </w:r>
    </w:p>
    <w:p w14:paraId="7508B344" w14:textId="77777777" w:rsidR="00DE2BC1" w:rsidRPr="00892F86" w:rsidRDefault="00DE2BC1" w:rsidP="00756745">
      <w:pPr>
        <w:pStyle w:val="ListParagraph"/>
        <w:widowControl w:val="0"/>
        <w:numPr>
          <w:ilvl w:val="1"/>
          <w:numId w:val="10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Maintaining walking tracks</w:t>
      </w:r>
    </w:p>
    <w:p w14:paraId="50AD302E" w14:textId="7B533CA2" w:rsidR="00DE2BC1" w:rsidRPr="00892F86" w:rsidRDefault="00F22213" w:rsidP="006D51A7">
      <w:pPr>
        <w:pStyle w:val="ListParagraph"/>
        <w:widowControl w:val="0"/>
        <w:numPr>
          <w:ilvl w:val="1"/>
          <w:numId w:val="9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>
        <w:rPr>
          <w:rFonts w:ascii="Times New Roman" w:hAnsi="Times New Roman" w:cs="Times New Roman"/>
          <w:spacing w:val="-5"/>
          <w:kern w:val="1"/>
          <w:sz w:val="22"/>
          <w:szCs w:val="22"/>
        </w:rPr>
        <w:t>L</w:t>
      </w:r>
      <w:r w:rsidR="00DE2BC1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andscaping</w:t>
      </w:r>
    </w:p>
    <w:p w14:paraId="0AA561F9" w14:textId="20BA83FF" w:rsidR="006D51A7" w:rsidRPr="00892F86" w:rsidRDefault="006D51A7" w:rsidP="006D51A7">
      <w:pPr>
        <w:widowControl w:val="0"/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2014:</w:t>
      </w:r>
    </w:p>
    <w:p w14:paraId="2E667F3E" w14:textId="1CA83904" w:rsidR="00EE6AE1" w:rsidRPr="00892F86" w:rsidRDefault="00EE6AE1" w:rsidP="00326A63">
      <w:pPr>
        <w:pStyle w:val="ListParagraph"/>
        <w:widowControl w:val="0"/>
        <w:numPr>
          <w:ilvl w:val="0"/>
          <w:numId w:val="13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Recreational Services</w:t>
      </w:r>
    </w:p>
    <w:p w14:paraId="112E0DA6" w14:textId="77777777" w:rsidR="0011660F" w:rsidRPr="00892F86" w:rsidRDefault="0011660F" w:rsidP="00326A63">
      <w:pPr>
        <w:pStyle w:val="ListParagraph"/>
        <w:widowControl w:val="0"/>
        <w:numPr>
          <w:ilvl w:val="1"/>
          <w:numId w:val="13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Maintaining sports fields</w:t>
      </w:r>
    </w:p>
    <w:p w14:paraId="2ECE5F70" w14:textId="77777777" w:rsidR="0011660F" w:rsidRPr="00892F86" w:rsidRDefault="0011660F" w:rsidP="00326A63">
      <w:pPr>
        <w:pStyle w:val="ListParagraph"/>
        <w:widowControl w:val="0"/>
        <w:numPr>
          <w:ilvl w:val="1"/>
          <w:numId w:val="13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Maintaining walking tracks</w:t>
      </w:r>
    </w:p>
    <w:p w14:paraId="7C9FFD34" w14:textId="0B1D5999" w:rsidR="0011660F" w:rsidRPr="00892F86" w:rsidRDefault="00F22213" w:rsidP="00326A63">
      <w:pPr>
        <w:pStyle w:val="ListParagraph"/>
        <w:widowControl w:val="0"/>
        <w:numPr>
          <w:ilvl w:val="1"/>
          <w:numId w:val="13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>
        <w:rPr>
          <w:rFonts w:ascii="Times New Roman" w:hAnsi="Times New Roman" w:cs="Times New Roman"/>
          <w:spacing w:val="-5"/>
          <w:kern w:val="1"/>
          <w:sz w:val="22"/>
          <w:szCs w:val="22"/>
        </w:rPr>
        <w:t>L</w:t>
      </w:r>
      <w:r w:rsidR="0011660F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andscaping</w:t>
      </w:r>
    </w:p>
    <w:p w14:paraId="1EC15CB8" w14:textId="0566F158" w:rsidR="008875DD" w:rsidRPr="00D455F8" w:rsidRDefault="008875DD" w:rsidP="00D455F8">
      <w:pPr>
        <w:widowControl w:val="0"/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D455F8">
        <w:rPr>
          <w:rFonts w:ascii="Times New Roman" w:hAnsi="Times New Roman" w:cs="Times New Roman"/>
          <w:spacing w:val="-5"/>
          <w:kern w:val="1"/>
          <w:sz w:val="22"/>
          <w:szCs w:val="22"/>
        </w:rPr>
        <w:t>2015:</w:t>
      </w:r>
    </w:p>
    <w:p w14:paraId="5945826D" w14:textId="7F47F9B3" w:rsidR="008875DD" w:rsidRPr="00892F86" w:rsidRDefault="008875DD" w:rsidP="00326A63">
      <w:pPr>
        <w:pStyle w:val="ListParagraph"/>
        <w:widowControl w:val="0"/>
        <w:numPr>
          <w:ilvl w:val="0"/>
          <w:numId w:val="13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Mighty Ape</w:t>
      </w:r>
    </w:p>
    <w:p w14:paraId="07434EC1" w14:textId="7DCC8581" w:rsidR="008875DD" w:rsidRPr="00892F86" w:rsidRDefault="008875DD" w:rsidP="00326A63">
      <w:pPr>
        <w:pStyle w:val="ListParagraph"/>
        <w:widowControl w:val="0"/>
        <w:numPr>
          <w:ilvl w:val="1"/>
          <w:numId w:val="13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Warehouse collector</w:t>
      </w:r>
    </w:p>
    <w:p w14:paraId="2A2AB461" w14:textId="36D9B706" w:rsidR="008875DD" w:rsidRPr="00892F86" w:rsidRDefault="008875DD" w:rsidP="00326A63">
      <w:pPr>
        <w:pStyle w:val="ListParagraph"/>
        <w:widowControl w:val="0"/>
        <w:numPr>
          <w:ilvl w:val="1"/>
          <w:numId w:val="13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Order dispatch</w:t>
      </w:r>
    </w:p>
    <w:p w14:paraId="594F3E2A" w14:textId="201418C5" w:rsidR="008875DD" w:rsidRPr="00D455F8" w:rsidRDefault="008875DD" w:rsidP="00D455F8">
      <w:pPr>
        <w:widowControl w:val="0"/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D455F8">
        <w:rPr>
          <w:rFonts w:ascii="Times New Roman" w:hAnsi="Times New Roman" w:cs="Times New Roman"/>
          <w:spacing w:val="-5"/>
          <w:kern w:val="1"/>
          <w:sz w:val="22"/>
          <w:szCs w:val="22"/>
        </w:rPr>
        <w:t>2016:</w:t>
      </w:r>
    </w:p>
    <w:p w14:paraId="3E070473" w14:textId="3DBA153F" w:rsidR="008875DD" w:rsidRPr="00892F86" w:rsidRDefault="008875DD" w:rsidP="00326A63">
      <w:pPr>
        <w:pStyle w:val="ListParagraph"/>
        <w:widowControl w:val="0"/>
        <w:numPr>
          <w:ilvl w:val="0"/>
          <w:numId w:val="13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Recreational Services</w:t>
      </w:r>
    </w:p>
    <w:p w14:paraId="1EF2DDA5" w14:textId="7F6D270D" w:rsidR="006D51A7" w:rsidRDefault="00AA4161" w:rsidP="00326A63">
      <w:pPr>
        <w:pStyle w:val="ListParagraph"/>
        <w:widowControl w:val="0"/>
        <w:numPr>
          <w:ilvl w:val="1"/>
          <w:numId w:val="13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Cricket pitch </w:t>
      </w:r>
      <w:r w:rsidR="00133DC6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grounds man</w:t>
      </w: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</w:t>
      </w:r>
    </w:p>
    <w:p w14:paraId="198010BE" w14:textId="687BFE1E" w:rsidR="00CB5811" w:rsidRDefault="00CB5811" w:rsidP="00CB5811">
      <w:pPr>
        <w:pStyle w:val="ListParagraph"/>
        <w:widowControl w:val="0"/>
        <w:numPr>
          <w:ilvl w:val="0"/>
          <w:numId w:val="13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>
        <w:rPr>
          <w:rFonts w:ascii="Times New Roman" w:hAnsi="Times New Roman" w:cs="Times New Roman"/>
          <w:spacing w:val="-5"/>
          <w:kern w:val="1"/>
          <w:sz w:val="22"/>
          <w:szCs w:val="22"/>
        </w:rPr>
        <w:t>Colenso BBO</w:t>
      </w:r>
    </w:p>
    <w:p w14:paraId="77D0A494" w14:textId="79E1B77C" w:rsidR="00CB5811" w:rsidRPr="00892F86" w:rsidRDefault="004A54A4" w:rsidP="00CB5811">
      <w:pPr>
        <w:pStyle w:val="ListParagraph"/>
        <w:widowControl w:val="0"/>
        <w:numPr>
          <w:ilvl w:val="1"/>
          <w:numId w:val="13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>
        <w:rPr>
          <w:rFonts w:ascii="Times New Roman" w:hAnsi="Times New Roman" w:cs="Times New Roman"/>
          <w:spacing w:val="-5"/>
          <w:kern w:val="1"/>
          <w:sz w:val="22"/>
          <w:szCs w:val="22"/>
        </w:rPr>
        <w:t>Promotional work</w:t>
      </w:r>
      <w:bookmarkStart w:id="0" w:name="_GoBack"/>
      <w:bookmarkEnd w:id="0"/>
    </w:p>
    <w:p w14:paraId="266CCC8B" w14:textId="7E1571C5" w:rsidR="006D51A7" w:rsidRPr="00D455F8" w:rsidRDefault="006D51A7" w:rsidP="00D455F8">
      <w:pPr>
        <w:widowControl w:val="0"/>
        <w:tabs>
          <w:tab w:val="left" w:pos="221"/>
        </w:tabs>
        <w:autoSpaceDE w:val="0"/>
        <w:autoSpaceDN w:val="0"/>
        <w:adjustRightInd w:val="0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D455F8">
        <w:rPr>
          <w:rFonts w:ascii="Times New Roman" w:hAnsi="Times New Roman" w:cs="Times New Roman"/>
          <w:spacing w:val="-5"/>
          <w:kern w:val="1"/>
          <w:sz w:val="22"/>
          <w:szCs w:val="22"/>
        </w:rPr>
        <w:t>2017:</w:t>
      </w:r>
    </w:p>
    <w:p w14:paraId="17BA9984" w14:textId="7DAD7396" w:rsidR="00EE6AE1" w:rsidRPr="00892F86" w:rsidRDefault="00EE6AE1" w:rsidP="00326A63">
      <w:pPr>
        <w:pStyle w:val="ListParagraph"/>
        <w:widowControl w:val="0"/>
        <w:numPr>
          <w:ilvl w:val="0"/>
          <w:numId w:val="13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Election NZ: Special Votes Issuing Officer</w:t>
      </w:r>
    </w:p>
    <w:p w14:paraId="02383B41" w14:textId="17C49997" w:rsidR="00EE6AE1" w:rsidRPr="00892F86" w:rsidRDefault="00EE6AE1" w:rsidP="00326A63">
      <w:pPr>
        <w:pStyle w:val="ListParagraph"/>
        <w:widowControl w:val="0"/>
        <w:numPr>
          <w:ilvl w:val="0"/>
          <w:numId w:val="13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Started and ran successful Christmas tree business </w:t>
      </w:r>
    </w:p>
    <w:p w14:paraId="352F9D0E" w14:textId="7057732B" w:rsidR="006D51A7" w:rsidRPr="00D455F8" w:rsidRDefault="006D51A7" w:rsidP="00D455F8">
      <w:pPr>
        <w:widowControl w:val="0"/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D455F8">
        <w:rPr>
          <w:rFonts w:ascii="Times New Roman" w:hAnsi="Times New Roman" w:cs="Times New Roman"/>
          <w:spacing w:val="-5"/>
          <w:kern w:val="1"/>
          <w:sz w:val="22"/>
          <w:szCs w:val="22"/>
        </w:rPr>
        <w:t>2018</w:t>
      </w:r>
      <w:r w:rsidR="002132BD">
        <w:rPr>
          <w:rFonts w:ascii="Times New Roman" w:hAnsi="Times New Roman" w:cs="Times New Roman"/>
          <w:spacing w:val="-5"/>
          <w:kern w:val="1"/>
          <w:sz w:val="22"/>
          <w:szCs w:val="22"/>
        </w:rPr>
        <w:t>/2019</w:t>
      </w:r>
      <w:r w:rsidRPr="00D455F8">
        <w:rPr>
          <w:rFonts w:ascii="Times New Roman" w:hAnsi="Times New Roman" w:cs="Times New Roman"/>
          <w:spacing w:val="-5"/>
          <w:kern w:val="1"/>
          <w:sz w:val="22"/>
          <w:szCs w:val="22"/>
        </w:rPr>
        <w:t>:</w:t>
      </w:r>
    </w:p>
    <w:p w14:paraId="03579AA1" w14:textId="148CA570" w:rsidR="00FE7565" w:rsidRPr="00892F86" w:rsidRDefault="00C64458" w:rsidP="00326A63">
      <w:pPr>
        <w:pStyle w:val="ListParagraph"/>
        <w:widowControl w:val="0"/>
        <w:numPr>
          <w:ilvl w:val="0"/>
          <w:numId w:val="13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Summer Internship at CRL Energy</w:t>
      </w:r>
      <w:r w:rsidR="00DB526D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(Callaghan Innovation)</w:t>
      </w:r>
    </w:p>
    <w:p w14:paraId="59241402" w14:textId="59FF7BCD" w:rsidR="00C64458" w:rsidRDefault="005340B9" w:rsidP="00756745">
      <w:pPr>
        <w:pStyle w:val="ListParagraph"/>
        <w:widowControl w:val="0"/>
        <w:numPr>
          <w:ilvl w:val="1"/>
          <w:numId w:val="11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Self</w:t>
      </w:r>
      <w:r w:rsidR="00F22213">
        <w:rPr>
          <w:rFonts w:ascii="Times New Roman" w:hAnsi="Times New Roman" w:cs="Times New Roman"/>
          <w:spacing w:val="-5"/>
          <w:kern w:val="1"/>
          <w:sz w:val="22"/>
          <w:szCs w:val="22"/>
        </w:rPr>
        <w:t>-</w:t>
      </w: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directed r</w:t>
      </w:r>
      <w:r w:rsidR="00C64458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esearch project on shipping regulations and the impact of shipping </w:t>
      </w:r>
      <w:r w:rsidR="000E4659">
        <w:rPr>
          <w:rFonts w:ascii="Times New Roman" w:hAnsi="Times New Roman" w:cs="Times New Roman"/>
          <w:spacing w:val="-5"/>
          <w:kern w:val="1"/>
          <w:sz w:val="22"/>
          <w:szCs w:val="22"/>
        </w:rPr>
        <w:t>emissions</w:t>
      </w:r>
      <w:r w:rsidR="00D02C9F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</w:t>
      </w:r>
      <w:r w:rsidR="00C64458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on climate change.</w:t>
      </w:r>
    </w:p>
    <w:p w14:paraId="393D58B1" w14:textId="74389E6A" w:rsidR="00E217BD" w:rsidRDefault="00E217BD" w:rsidP="00E217BD">
      <w:pPr>
        <w:widowControl w:val="0"/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>
        <w:rPr>
          <w:rFonts w:ascii="Times New Roman" w:hAnsi="Times New Roman" w:cs="Times New Roman"/>
          <w:spacing w:val="-5"/>
          <w:kern w:val="1"/>
          <w:sz w:val="22"/>
          <w:szCs w:val="22"/>
        </w:rPr>
        <w:t>2019:</w:t>
      </w:r>
    </w:p>
    <w:p w14:paraId="20C3E40A" w14:textId="093ED2BC" w:rsidR="00E217BD" w:rsidRPr="00892F86" w:rsidRDefault="00E217BD" w:rsidP="00E217BD">
      <w:pPr>
        <w:pStyle w:val="ListParagraph"/>
        <w:widowControl w:val="0"/>
        <w:numPr>
          <w:ilvl w:val="0"/>
          <w:numId w:val="13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>
        <w:rPr>
          <w:rFonts w:ascii="Times New Roman" w:hAnsi="Times New Roman" w:cs="Times New Roman"/>
          <w:spacing w:val="-5"/>
          <w:kern w:val="1"/>
          <w:sz w:val="22"/>
          <w:szCs w:val="22"/>
        </w:rPr>
        <w:t>Research Assistant at Victoria University of Wellington – Faculty of Law</w:t>
      </w:r>
    </w:p>
    <w:p w14:paraId="3B2233E1" w14:textId="77777777" w:rsidR="00E217BD" w:rsidRPr="00E217BD" w:rsidRDefault="00E217BD" w:rsidP="00E217BD">
      <w:pPr>
        <w:widowControl w:val="0"/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</w:p>
    <w:p w14:paraId="7A0548DB" w14:textId="39DA7853" w:rsidR="00755297" w:rsidRPr="00892F86" w:rsidRDefault="00755297" w:rsidP="0008515E">
      <w:pPr>
        <w:pStyle w:val="IntenseQuote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92F8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Interests</w:t>
      </w:r>
    </w:p>
    <w:p w14:paraId="39E2A75D" w14:textId="77777777" w:rsidR="0022131D" w:rsidRPr="00892F86" w:rsidRDefault="00035649" w:rsidP="00E9784B">
      <w:pPr>
        <w:widowControl w:val="0"/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Sports:</w:t>
      </w:r>
      <w:r w:rsidR="00FA261D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</w:t>
      </w:r>
    </w:p>
    <w:p w14:paraId="73575E3B" w14:textId="0BD25532" w:rsidR="00035649" w:rsidRPr="00CD693D" w:rsidRDefault="00FA261D" w:rsidP="00CD693D">
      <w:pPr>
        <w:pStyle w:val="ListParagraph"/>
        <w:widowControl w:val="0"/>
        <w:numPr>
          <w:ilvl w:val="0"/>
          <w:numId w:val="13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CD693D">
        <w:rPr>
          <w:rFonts w:ascii="Times New Roman" w:hAnsi="Times New Roman" w:cs="Times New Roman"/>
          <w:spacing w:val="-5"/>
          <w:kern w:val="1"/>
          <w:sz w:val="22"/>
          <w:szCs w:val="22"/>
        </w:rPr>
        <w:t>In particular</w:t>
      </w:r>
      <w:r w:rsidR="00F22213">
        <w:rPr>
          <w:rFonts w:ascii="Times New Roman" w:hAnsi="Times New Roman" w:cs="Times New Roman"/>
          <w:spacing w:val="-5"/>
          <w:kern w:val="1"/>
          <w:sz w:val="22"/>
          <w:szCs w:val="22"/>
        </w:rPr>
        <w:t>,</w:t>
      </w:r>
      <w:r w:rsidRPr="00CD693D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rugby and basketball.</w:t>
      </w:r>
    </w:p>
    <w:p w14:paraId="5F899125" w14:textId="0B99658E" w:rsidR="0022131D" w:rsidRDefault="00035649" w:rsidP="00E9784B">
      <w:pPr>
        <w:widowControl w:val="0"/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Travel</w:t>
      </w:r>
      <w:r w:rsidR="007728AF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/outdoors</w:t>
      </w: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:</w:t>
      </w:r>
      <w:r w:rsidR="00FA261D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</w:t>
      </w:r>
    </w:p>
    <w:p w14:paraId="16D9AD90" w14:textId="47CDE174" w:rsidR="00691036" w:rsidRPr="00691036" w:rsidRDefault="00691036" w:rsidP="00691036">
      <w:pPr>
        <w:pStyle w:val="ListParagraph"/>
        <w:widowControl w:val="0"/>
        <w:numPr>
          <w:ilvl w:val="0"/>
          <w:numId w:val="13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>
        <w:rPr>
          <w:rFonts w:ascii="Times New Roman" w:hAnsi="Times New Roman" w:cs="Times New Roman"/>
          <w:spacing w:val="-5"/>
          <w:kern w:val="1"/>
          <w:sz w:val="22"/>
          <w:szCs w:val="22"/>
        </w:rPr>
        <w:t>I love</w:t>
      </w:r>
      <w:r w:rsidR="003154B7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being in nature and getting away from </w:t>
      </w:r>
      <w:r w:rsidR="00567446">
        <w:rPr>
          <w:rFonts w:ascii="Times New Roman" w:hAnsi="Times New Roman" w:cs="Times New Roman"/>
          <w:spacing w:val="-5"/>
          <w:kern w:val="1"/>
          <w:sz w:val="22"/>
          <w:szCs w:val="22"/>
        </w:rPr>
        <w:t>everything else.</w:t>
      </w:r>
    </w:p>
    <w:p w14:paraId="2D72A6F7" w14:textId="3AB3741A" w:rsidR="00035649" w:rsidRPr="00CD693D" w:rsidRDefault="00FA261D" w:rsidP="00CD693D">
      <w:pPr>
        <w:pStyle w:val="ListParagraph"/>
        <w:widowControl w:val="0"/>
        <w:numPr>
          <w:ilvl w:val="0"/>
          <w:numId w:val="13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CD693D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I </w:t>
      </w:r>
      <w:r w:rsidR="003154B7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really enjoy </w:t>
      </w:r>
      <w:r w:rsidRPr="00CD693D">
        <w:rPr>
          <w:rFonts w:ascii="Times New Roman" w:hAnsi="Times New Roman" w:cs="Times New Roman"/>
          <w:spacing w:val="-5"/>
          <w:kern w:val="1"/>
          <w:sz w:val="22"/>
          <w:szCs w:val="22"/>
        </w:rPr>
        <w:t>hiking and photography</w:t>
      </w:r>
      <w:r w:rsidR="00D02DCD">
        <w:rPr>
          <w:rFonts w:ascii="Times New Roman" w:hAnsi="Times New Roman" w:cs="Times New Roman"/>
          <w:spacing w:val="-5"/>
          <w:kern w:val="1"/>
          <w:sz w:val="22"/>
          <w:szCs w:val="22"/>
        </w:rPr>
        <w:t>, particularly wildlife and natural landscape</w:t>
      </w:r>
      <w:r w:rsidR="00BC288C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photography</w:t>
      </w:r>
      <w:r w:rsidR="001C5824">
        <w:rPr>
          <w:rFonts w:ascii="Times New Roman" w:hAnsi="Times New Roman" w:cs="Times New Roman"/>
          <w:spacing w:val="-5"/>
          <w:kern w:val="1"/>
          <w:sz w:val="22"/>
          <w:szCs w:val="22"/>
        </w:rPr>
        <w:t>.</w:t>
      </w:r>
    </w:p>
    <w:p w14:paraId="269EAC46" w14:textId="77777777" w:rsidR="0022131D" w:rsidRPr="00892F86" w:rsidRDefault="00035649" w:rsidP="00E9784B">
      <w:pPr>
        <w:widowControl w:val="0"/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Books:</w:t>
      </w:r>
      <w:r w:rsidR="00F97576"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</w:t>
      </w:r>
    </w:p>
    <w:p w14:paraId="1B9CBFB9" w14:textId="1F1B17C9" w:rsidR="00035649" w:rsidRPr="00892F86" w:rsidRDefault="00F97576" w:rsidP="00CD693D">
      <w:pPr>
        <w:pStyle w:val="ListParagraph"/>
        <w:widowControl w:val="0"/>
        <w:numPr>
          <w:ilvl w:val="0"/>
          <w:numId w:val="15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Whenever I get a spare moment</w:t>
      </w:r>
      <w:r w:rsidR="00F22213">
        <w:rPr>
          <w:rFonts w:ascii="Times New Roman" w:hAnsi="Times New Roman" w:cs="Times New Roman"/>
          <w:spacing w:val="-5"/>
          <w:kern w:val="1"/>
          <w:sz w:val="22"/>
          <w:szCs w:val="22"/>
        </w:rPr>
        <w:t>,</w:t>
      </w: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I enjoy reading a new book.</w:t>
      </w:r>
    </w:p>
    <w:p w14:paraId="358D2E17" w14:textId="77777777" w:rsidR="0000350D" w:rsidRDefault="00035649" w:rsidP="00E9784B">
      <w:pPr>
        <w:widowControl w:val="0"/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Food/Cooking:</w:t>
      </w:r>
    </w:p>
    <w:p w14:paraId="1790B85E" w14:textId="10F665B4" w:rsidR="00380F7E" w:rsidRPr="0000350D" w:rsidRDefault="0022131D" w:rsidP="00CD693D">
      <w:pPr>
        <w:pStyle w:val="ListParagraph"/>
        <w:widowControl w:val="0"/>
        <w:numPr>
          <w:ilvl w:val="0"/>
          <w:numId w:val="14"/>
        </w:numPr>
        <w:tabs>
          <w:tab w:val="left" w:pos="22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00350D">
        <w:rPr>
          <w:rFonts w:ascii="Times New Roman" w:hAnsi="Times New Roman" w:cs="Times New Roman"/>
          <w:spacing w:val="-5"/>
          <w:kern w:val="1"/>
          <w:sz w:val="22"/>
          <w:szCs w:val="22"/>
        </w:rPr>
        <w:t>I love to try new kinds of food and very much enjoy cooking</w:t>
      </w:r>
      <w:r w:rsidR="00174418">
        <w:rPr>
          <w:rFonts w:ascii="Times New Roman" w:hAnsi="Times New Roman" w:cs="Times New Roman"/>
          <w:spacing w:val="-5"/>
          <w:kern w:val="1"/>
          <w:sz w:val="22"/>
          <w:szCs w:val="22"/>
        </w:rPr>
        <w:t>.</w:t>
      </w:r>
    </w:p>
    <w:p w14:paraId="147585E6" w14:textId="282ABC0B" w:rsidR="00BF029F" w:rsidRPr="00892F86" w:rsidRDefault="000A2915" w:rsidP="0008515E">
      <w:pPr>
        <w:pStyle w:val="IntenseQuote"/>
        <w:rPr>
          <w:rFonts w:ascii="Times New Roman" w:hAnsi="Times New Roman" w:cs="Times New Roman"/>
          <w:b/>
          <w:color w:val="000000" w:themeColor="text1"/>
        </w:rPr>
      </w:pPr>
      <w:r w:rsidRPr="00892F86">
        <w:rPr>
          <w:rFonts w:ascii="Times New Roman" w:hAnsi="Times New Roman" w:cs="Times New Roman"/>
          <w:b/>
          <w:color w:val="000000" w:themeColor="text1"/>
        </w:rPr>
        <w:t>Referees</w:t>
      </w:r>
    </w:p>
    <w:p w14:paraId="527DDDFB" w14:textId="6D6C325F" w:rsidR="0017166C" w:rsidRPr="00892F86" w:rsidRDefault="0017166C" w:rsidP="00E9784B">
      <w:pPr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en-AU"/>
        </w:rPr>
      </w:pPr>
      <w:r w:rsidRPr="00892F8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en-AU"/>
        </w:rPr>
        <w:t xml:space="preserve">Brett </w:t>
      </w:r>
      <w:proofErr w:type="spellStart"/>
      <w:r w:rsidRPr="00892F8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en-AU"/>
        </w:rPr>
        <w:t>Craies</w:t>
      </w:r>
      <w:proofErr w:type="spellEnd"/>
      <w:r w:rsidRPr="00892F8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en-AU"/>
        </w:rPr>
        <w:t xml:space="preserve">: Director at </w:t>
      </w:r>
      <w:proofErr w:type="spellStart"/>
      <w:r w:rsidRPr="00892F8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en-AU"/>
        </w:rPr>
        <w:t>Greenfire</w:t>
      </w:r>
      <w:proofErr w:type="spellEnd"/>
      <w:r w:rsidRPr="00892F8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en-AU"/>
        </w:rPr>
        <w:t xml:space="preserve"> Accounts. </w:t>
      </w:r>
    </w:p>
    <w:p w14:paraId="5C187652" w14:textId="1857FD51" w:rsidR="0017166C" w:rsidRPr="00892F86" w:rsidRDefault="0017166C" w:rsidP="00E9784B">
      <w:pPr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en-AU"/>
        </w:rPr>
      </w:pPr>
      <w:r w:rsidRPr="00892F8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en-AU"/>
        </w:rPr>
        <w:t>Relationship: Coach</w:t>
      </w:r>
    </w:p>
    <w:p w14:paraId="6A1F7C5D" w14:textId="39D18310" w:rsidR="00DC1B40" w:rsidRPr="00892F86" w:rsidRDefault="0017166C" w:rsidP="00E9784B">
      <w:pPr>
        <w:jc w:val="both"/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  <w:shd w:val="clear" w:color="auto" w:fill="FFFFFF"/>
          <w:lang w:eastAsia="en-AU"/>
        </w:rPr>
      </w:pPr>
      <w:r w:rsidRPr="00892F8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en-AU"/>
        </w:rPr>
        <w:t xml:space="preserve">Contact: </w:t>
      </w:r>
      <w:hyperlink r:id="rId5" w:tgtFrame="_blank" w:history="1">
        <w:r w:rsidR="00DC1B40" w:rsidRPr="00892F86">
          <w:rPr>
            <w:rFonts w:ascii="Times New Roman" w:eastAsia="Times New Roman" w:hAnsi="Times New Roman" w:cs="Times New Roman"/>
            <w:sz w:val="22"/>
            <w:szCs w:val="22"/>
            <w:shd w:val="clear" w:color="auto" w:fill="FFFFFF"/>
            <w:lang w:eastAsia="en-AU"/>
          </w:rPr>
          <w:t>brett@greenfire.net.nz</w:t>
        </w:r>
      </w:hyperlink>
    </w:p>
    <w:p w14:paraId="13113AFA" w14:textId="17104930" w:rsidR="00622C83" w:rsidRPr="00622C83" w:rsidRDefault="0017166C" w:rsidP="00E9784B">
      <w:pPr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en-AU"/>
        </w:rPr>
      </w:pPr>
      <w:r w:rsidRPr="00892F8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eastAsia="en-AU"/>
        </w:rPr>
        <w:t>PH: 027 3412018</w:t>
      </w:r>
    </w:p>
    <w:p w14:paraId="584E273A" w14:textId="77777777" w:rsidR="00C36658" w:rsidRPr="00892F86" w:rsidRDefault="00C36658" w:rsidP="00F22213">
      <w:pPr>
        <w:rPr>
          <w:rFonts w:ascii="Times New Roman" w:hAnsi="Times New Roman" w:cs="Times New Roman"/>
          <w:spacing w:val="-5"/>
          <w:kern w:val="1"/>
          <w:sz w:val="22"/>
          <w:szCs w:val="22"/>
        </w:rPr>
      </w:pPr>
    </w:p>
    <w:p w14:paraId="26DADD86" w14:textId="38014AF8" w:rsidR="0017166C" w:rsidRPr="00892F86" w:rsidRDefault="00BF029F" w:rsidP="00F22213">
      <w:pPr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Brett Turner: Managing Director &amp; Co-Founder</w:t>
      </w:r>
      <w:r w:rsidR="00F22213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at</w:t>
      </w: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 Recreational Services</w:t>
      </w:r>
      <w:r w:rsidR="00F22213">
        <w:rPr>
          <w:rFonts w:ascii="Times New Roman" w:hAnsi="Times New Roman" w:cs="Times New Roman"/>
          <w:spacing w:val="-5"/>
          <w:kern w:val="1"/>
          <w:sz w:val="22"/>
          <w:szCs w:val="22"/>
        </w:rPr>
        <w:t>.</w:t>
      </w:r>
    </w:p>
    <w:p w14:paraId="0480FDBB" w14:textId="09D25A50" w:rsidR="00BF029F" w:rsidRPr="00892F86" w:rsidRDefault="00BF029F" w:rsidP="00E9784B">
      <w:pPr>
        <w:jc w:val="both"/>
        <w:rPr>
          <w:rFonts w:ascii="Times New Roman" w:hAnsi="Times New Roman" w:cs="Times New Roman"/>
          <w:spacing w:val="-5"/>
          <w:kern w:val="1"/>
          <w:sz w:val="22"/>
          <w:szCs w:val="22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>Relationship: Employer</w:t>
      </w:r>
    </w:p>
    <w:p w14:paraId="57E8235E" w14:textId="77777777" w:rsidR="00BF029F" w:rsidRPr="00892F86" w:rsidRDefault="00BF029F" w:rsidP="00E9784B">
      <w:pPr>
        <w:jc w:val="both"/>
        <w:rPr>
          <w:rFonts w:ascii="Times New Roman" w:eastAsia="Times New Roman" w:hAnsi="Times New Roman" w:cs="Times New Roman"/>
          <w:spacing w:val="2"/>
          <w:sz w:val="22"/>
          <w:szCs w:val="22"/>
          <w:shd w:val="clear" w:color="auto" w:fill="FFFFFF"/>
          <w:lang w:eastAsia="en-AU"/>
        </w:rPr>
      </w:pPr>
      <w:r w:rsidRPr="00892F86">
        <w:rPr>
          <w:rFonts w:ascii="Times New Roman" w:hAnsi="Times New Roman" w:cs="Times New Roman"/>
          <w:spacing w:val="-5"/>
          <w:kern w:val="1"/>
          <w:sz w:val="22"/>
          <w:szCs w:val="22"/>
        </w:rPr>
        <w:t xml:space="preserve">Contact: </w:t>
      </w:r>
      <w:hyperlink r:id="rId6" w:history="1">
        <w:r w:rsidRPr="00892F86">
          <w:rPr>
            <w:rFonts w:ascii="Times New Roman" w:eastAsia="Times New Roman" w:hAnsi="Times New Roman" w:cs="Times New Roman"/>
            <w:spacing w:val="2"/>
            <w:sz w:val="22"/>
            <w:szCs w:val="22"/>
            <w:shd w:val="clear" w:color="auto" w:fill="FFFFFF"/>
            <w:lang w:eastAsia="en-AU"/>
          </w:rPr>
          <w:t>brett@rs.kiwi.nz</w:t>
        </w:r>
      </w:hyperlink>
    </w:p>
    <w:p w14:paraId="0E4B2DF6" w14:textId="24A5E423" w:rsidR="00BF029F" w:rsidRPr="00892F86" w:rsidRDefault="00BF029F" w:rsidP="00E9784B">
      <w:pPr>
        <w:jc w:val="both"/>
        <w:rPr>
          <w:rFonts w:ascii="Times New Roman" w:eastAsia="Times New Roman" w:hAnsi="Times New Roman" w:cs="Times New Roman"/>
          <w:spacing w:val="2"/>
          <w:sz w:val="22"/>
          <w:szCs w:val="22"/>
          <w:shd w:val="clear" w:color="auto" w:fill="FFFFFF"/>
          <w:lang w:eastAsia="en-AU"/>
        </w:rPr>
      </w:pPr>
      <w:r w:rsidRPr="00892F86">
        <w:rPr>
          <w:rFonts w:ascii="Times New Roman" w:eastAsia="Times New Roman" w:hAnsi="Times New Roman" w:cs="Times New Roman"/>
          <w:spacing w:val="2"/>
          <w:sz w:val="22"/>
          <w:szCs w:val="22"/>
          <w:shd w:val="clear" w:color="auto" w:fill="FFFFFF"/>
          <w:lang w:eastAsia="en-AU"/>
        </w:rPr>
        <w:t>PH: 021</w:t>
      </w:r>
      <w:r w:rsidR="00F22213">
        <w:rPr>
          <w:rFonts w:ascii="Times New Roman" w:eastAsia="Times New Roman" w:hAnsi="Times New Roman" w:cs="Times New Roman"/>
          <w:spacing w:val="2"/>
          <w:sz w:val="22"/>
          <w:szCs w:val="22"/>
          <w:shd w:val="clear" w:color="auto" w:fill="FFFFFF"/>
          <w:lang w:eastAsia="en-AU"/>
        </w:rPr>
        <w:t xml:space="preserve"> </w:t>
      </w:r>
      <w:r w:rsidRPr="00892F86">
        <w:rPr>
          <w:rFonts w:ascii="Times New Roman" w:eastAsia="Times New Roman" w:hAnsi="Times New Roman" w:cs="Times New Roman"/>
          <w:spacing w:val="2"/>
          <w:sz w:val="22"/>
          <w:szCs w:val="22"/>
          <w:shd w:val="clear" w:color="auto" w:fill="FFFFFF"/>
          <w:lang w:eastAsia="en-AU"/>
        </w:rPr>
        <w:t>921504</w:t>
      </w:r>
    </w:p>
    <w:p w14:paraId="6BEE6944" w14:textId="3449572E" w:rsidR="003F73AE" w:rsidRPr="00892F86" w:rsidRDefault="003F73AE" w:rsidP="00E9784B">
      <w:pPr>
        <w:jc w:val="both"/>
        <w:rPr>
          <w:rFonts w:ascii="Times New Roman" w:eastAsia="Times New Roman" w:hAnsi="Times New Roman" w:cs="Times New Roman"/>
          <w:spacing w:val="2"/>
          <w:sz w:val="22"/>
          <w:szCs w:val="22"/>
          <w:shd w:val="clear" w:color="auto" w:fill="FFFFFF"/>
          <w:lang w:eastAsia="en-AU"/>
        </w:rPr>
      </w:pPr>
    </w:p>
    <w:p w14:paraId="2EB3A5D1" w14:textId="0B2DD69A" w:rsidR="004163F2" w:rsidRPr="00892F86" w:rsidRDefault="003F73AE" w:rsidP="004163F2">
      <w:pPr>
        <w:jc w:val="both"/>
        <w:rPr>
          <w:rFonts w:ascii="Times New Roman" w:eastAsia="Times New Roman" w:hAnsi="Times New Roman" w:cs="Times New Roman"/>
          <w:spacing w:val="2"/>
          <w:sz w:val="22"/>
          <w:szCs w:val="22"/>
          <w:shd w:val="clear" w:color="auto" w:fill="FFFFFF"/>
          <w:lang w:eastAsia="en-AU"/>
        </w:rPr>
      </w:pPr>
      <w:r w:rsidRPr="00892F86">
        <w:rPr>
          <w:rFonts w:ascii="Times New Roman" w:eastAsia="Times New Roman" w:hAnsi="Times New Roman" w:cs="Times New Roman"/>
          <w:spacing w:val="2"/>
          <w:sz w:val="22"/>
          <w:szCs w:val="22"/>
          <w:shd w:val="clear" w:color="auto" w:fill="FFFFFF"/>
          <w:lang w:eastAsia="en-AU"/>
        </w:rPr>
        <w:t xml:space="preserve">Tana Levi: </w:t>
      </w:r>
      <w:r w:rsidR="004163F2" w:rsidRPr="00892F86">
        <w:rPr>
          <w:rFonts w:ascii="Times New Roman" w:eastAsia="Times New Roman" w:hAnsi="Times New Roman" w:cs="Times New Roman"/>
          <w:spacing w:val="2"/>
          <w:sz w:val="22"/>
          <w:szCs w:val="22"/>
          <w:shd w:val="clear" w:color="auto" w:fill="FFFFFF"/>
          <w:lang w:eastAsia="en-AU"/>
        </w:rPr>
        <w:t>Technology Manager at CRL Energy</w:t>
      </w:r>
      <w:r w:rsidR="00F22213">
        <w:rPr>
          <w:rFonts w:ascii="Times New Roman" w:eastAsia="Times New Roman" w:hAnsi="Times New Roman" w:cs="Times New Roman"/>
          <w:spacing w:val="2"/>
          <w:sz w:val="22"/>
          <w:szCs w:val="22"/>
          <w:shd w:val="clear" w:color="auto" w:fill="FFFFFF"/>
          <w:lang w:eastAsia="en-AU"/>
        </w:rPr>
        <w:t>.</w:t>
      </w:r>
    </w:p>
    <w:p w14:paraId="7CA254C0" w14:textId="5C13ECAD" w:rsidR="003F73AE" w:rsidRPr="00892F86" w:rsidRDefault="00193A2D" w:rsidP="00E9784B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AU"/>
        </w:rPr>
      </w:pPr>
      <w:r w:rsidRPr="00892F86">
        <w:rPr>
          <w:rFonts w:ascii="Times New Roman" w:eastAsia="Times New Roman" w:hAnsi="Times New Roman" w:cs="Times New Roman"/>
          <w:sz w:val="22"/>
          <w:szCs w:val="22"/>
          <w:lang w:eastAsia="en-AU"/>
        </w:rPr>
        <w:t>Relationship: Supervisor</w:t>
      </w:r>
    </w:p>
    <w:p w14:paraId="036BA169" w14:textId="07E2CACD" w:rsidR="00193A2D" w:rsidRPr="00560312" w:rsidRDefault="00193A2D" w:rsidP="00E9784B">
      <w:pPr>
        <w:jc w:val="both"/>
        <w:rPr>
          <w:rFonts w:ascii="Times New Roman" w:eastAsia="Times New Roman" w:hAnsi="Times New Roman" w:cs="Times New Roman"/>
          <w:sz w:val="22"/>
          <w:szCs w:val="22"/>
          <w:lang w:val="en-NZ" w:eastAsia="en-AU"/>
        </w:rPr>
      </w:pPr>
      <w:r w:rsidRPr="00892F86">
        <w:rPr>
          <w:rFonts w:ascii="Times New Roman" w:eastAsia="Times New Roman" w:hAnsi="Times New Roman" w:cs="Times New Roman"/>
          <w:sz w:val="22"/>
          <w:szCs w:val="22"/>
          <w:lang w:eastAsia="en-AU"/>
        </w:rPr>
        <w:t xml:space="preserve">Contact: </w:t>
      </w:r>
      <w:r w:rsidR="006A60AA">
        <w:rPr>
          <w:rFonts w:ascii="Times New Roman" w:eastAsia="Times New Roman" w:hAnsi="Times New Roman" w:cs="Times New Roman"/>
          <w:sz w:val="22"/>
          <w:szCs w:val="22"/>
          <w:lang w:val="en-NZ" w:eastAsia="en-AU"/>
        </w:rPr>
        <w:t>t</w:t>
      </w:r>
      <w:r w:rsidR="006A60AA" w:rsidRPr="006A60AA">
        <w:rPr>
          <w:rFonts w:ascii="Times New Roman" w:eastAsia="Times New Roman" w:hAnsi="Times New Roman" w:cs="Times New Roman"/>
          <w:sz w:val="22"/>
          <w:szCs w:val="22"/>
          <w:lang w:val="en-NZ" w:eastAsia="en-AU"/>
        </w:rPr>
        <w:t>.</w:t>
      </w:r>
      <w:r w:rsidR="006A60AA">
        <w:rPr>
          <w:rFonts w:ascii="Times New Roman" w:eastAsia="Times New Roman" w:hAnsi="Times New Roman" w:cs="Times New Roman"/>
          <w:sz w:val="22"/>
          <w:szCs w:val="22"/>
          <w:lang w:val="en-NZ" w:eastAsia="en-AU"/>
        </w:rPr>
        <w:t>l</w:t>
      </w:r>
      <w:r w:rsidR="006A60AA" w:rsidRPr="006A60AA">
        <w:rPr>
          <w:rFonts w:ascii="Times New Roman" w:eastAsia="Times New Roman" w:hAnsi="Times New Roman" w:cs="Times New Roman"/>
          <w:sz w:val="22"/>
          <w:szCs w:val="22"/>
          <w:lang w:val="en-NZ" w:eastAsia="en-AU"/>
        </w:rPr>
        <w:t>evi@crl.co.nz</w:t>
      </w:r>
    </w:p>
    <w:p w14:paraId="3E75DC02" w14:textId="77777777" w:rsidR="00FC5899" w:rsidRPr="00FC5899" w:rsidRDefault="00FC5899" w:rsidP="00FC5899">
      <w:pPr>
        <w:jc w:val="both"/>
        <w:rPr>
          <w:rFonts w:ascii="Times New Roman" w:eastAsia="Times New Roman" w:hAnsi="Times New Roman" w:cs="Times New Roman"/>
          <w:sz w:val="22"/>
          <w:szCs w:val="22"/>
          <w:lang w:val="en-NZ" w:eastAsia="en-A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en-AU"/>
        </w:rPr>
        <w:t xml:space="preserve">PH: </w:t>
      </w:r>
      <w:r w:rsidRPr="00FC5899">
        <w:rPr>
          <w:rFonts w:ascii="Times New Roman" w:eastAsia="Times New Roman" w:hAnsi="Times New Roman" w:cs="Times New Roman"/>
          <w:sz w:val="22"/>
          <w:szCs w:val="22"/>
          <w:lang w:val="en-NZ" w:eastAsia="en-AU"/>
        </w:rPr>
        <w:t>+ 64 21 843 380</w:t>
      </w:r>
    </w:p>
    <w:p w14:paraId="5A9EAEA8" w14:textId="66D46B09" w:rsidR="00FC5899" w:rsidRDefault="00FC5899" w:rsidP="00E9784B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AU"/>
        </w:rPr>
      </w:pPr>
    </w:p>
    <w:p w14:paraId="7E1B25BC" w14:textId="7283ABF5" w:rsidR="00622C83" w:rsidRDefault="00622C83" w:rsidP="00E9784B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AU"/>
        </w:rPr>
      </w:pPr>
    </w:p>
    <w:p w14:paraId="4068D036" w14:textId="10088B5A" w:rsidR="00622C83" w:rsidRDefault="00622C83" w:rsidP="00E9784B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AU"/>
        </w:rPr>
      </w:pPr>
    </w:p>
    <w:p w14:paraId="28FF57D0" w14:textId="2C7AF225" w:rsidR="00622C83" w:rsidRPr="00892F86" w:rsidRDefault="00622C83" w:rsidP="00A27967">
      <w:pPr>
        <w:rPr>
          <w:rFonts w:ascii="Times New Roman" w:eastAsia="Times New Roman" w:hAnsi="Times New Roman" w:cs="Times New Roman"/>
          <w:sz w:val="22"/>
          <w:szCs w:val="22"/>
          <w:lang w:eastAsia="en-AU"/>
        </w:rPr>
      </w:pPr>
    </w:p>
    <w:sectPr w:rsidR="00622C83" w:rsidRPr="00892F86" w:rsidSect="00DB6321">
      <w:pgSz w:w="12240" w:h="15840"/>
      <w:pgMar w:top="720" w:right="720" w:bottom="720" w:left="720" w:header="720" w:footer="720" w:gutter="0"/>
      <w:cols w:num="2"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7629FC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00000001">
      <w:start w:val="1"/>
      <w:numFmt w:val="bullet"/>
      <w:lvlText w:val="•"/>
      <w:lvlJc w:val="left"/>
      <w:pPr>
        <w:ind w:left="360" w:hanging="360"/>
      </w:pPr>
    </w:lvl>
    <w:lvl w:ilvl="4" w:tplc="00000001">
      <w:start w:val="1"/>
      <w:numFmt w:val="bullet"/>
      <w:lvlText w:val="•"/>
      <w:lvlJc w:val="left"/>
      <w:pPr>
        <w:ind w:left="36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7B32E5"/>
    <w:multiLevelType w:val="hybridMultilevel"/>
    <w:tmpl w:val="60BEBA4C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366C3"/>
    <w:multiLevelType w:val="hybridMultilevel"/>
    <w:tmpl w:val="26B69762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D2D0D"/>
    <w:multiLevelType w:val="hybridMultilevel"/>
    <w:tmpl w:val="0FF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B1A58"/>
    <w:multiLevelType w:val="hybridMultilevel"/>
    <w:tmpl w:val="2AB6EA76"/>
    <w:lvl w:ilvl="0" w:tplc="06D8FC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C56BC"/>
    <w:multiLevelType w:val="hybridMultilevel"/>
    <w:tmpl w:val="0EBEF0A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047D0"/>
    <w:multiLevelType w:val="hybridMultilevel"/>
    <w:tmpl w:val="7B4809B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22387"/>
    <w:multiLevelType w:val="hybridMultilevel"/>
    <w:tmpl w:val="B074D46A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52160"/>
    <w:multiLevelType w:val="hybridMultilevel"/>
    <w:tmpl w:val="2554955A"/>
    <w:lvl w:ilvl="0" w:tplc="308E05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92273"/>
    <w:multiLevelType w:val="hybridMultilevel"/>
    <w:tmpl w:val="BB6EDE3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64BB3"/>
    <w:multiLevelType w:val="hybridMultilevel"/>
    <w:tmpl w:val="B508874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25C97"/>
    <w:multiLevelType w:val="hybridMultilevel"/>
    <w:tmpl w:val="A8E85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36EF9"/>
    <w:multiLevelType w:val="hybridMultilevel"/>
    <w:tmpl w:val="3D1471E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43A49"/>
    <w:multiLevelType w:val="hybridMultilevel"/>
    <w:tmpl w:val="8BDE68FA"/>
    <w:lvl w:ilvl="0" w:tplc="00000001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F35275"/>
    <w:multiLevelType w:val="hybridMultilevel"/>
    <w:tmpl w:val="22FEAFC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B78D8"/>
    <w:multiLevelType w:val="hybridMultilevel"/>
    <w:tmpl w:val="B9928DF2"/>
    <w:lvl w:ilvl="0" w:tplc="605044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D56AC"/>
    <w:multiLevelType w:val="hybridMultilevel"/>
    <w:tmpl w:val="AE7076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D27ED3"/>
    <w:multiLevelType w:val="hybridMultilevel"/>
    <w:tmpl w:val="6FC6906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B14FB"/>
    <w:multiLevelType w:val="hybridMultilevel"/>
    <w:tmpl w:val="123AAE0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86520"/>
    <w:multiLevelType w:val="hybridMultilevel"/>
    <w:tmpl w:val="72A8282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A042E"/>
    <w:multiLevelType w:val="hybridMultilevel"/>
    <w:tmpl w:val="96A015F0"/>
    <w:lvl w:ilvl="0" w:tplc="2AF8BA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B3255"/>
    <w:multiLevelType w:val="hybridMultilevel"/>
    <w:tmpl w:val="585059B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9"/>
  </w:num>
  <w:num w:numId="9">
    <w:abstractNumId w:val="20"/>
  </w:num>
  <w:num w:numId="10">
    <w:abstractNumId w:val="8"/>
  </w:num>
  <w:num w:numId="11">
    <w:abstractNumId w:val="16"/>
  </w:num>
  <w:num w:numId="12">
    <w:abstractNumId w:val="11"/>
  </w:num>
  <w:num w:numId="13">
    <w:abstractNumId w:val="22"/>
  </w:num>
  <w:num w:numId="14">
    <w:abstractNumId w:val="7"/>
  </w:num>
  <w:num w:numId="15">
    <w:abstractNumId w:val="6"/>
  </w:num>
  <w:num w:numId="16">
    <w:abstractNumId w:val="10"/>
  </w:num>
  <w:num w:numId="17">
    <w:abstractNumId w:val="19"/>
  </w:num>
  <w:num w:numId="18">
    <w:abstractNumId w:val="12"/>
  </w:num>
  <w:num w:numId="19">
    <w:abstractNumId w:val="23"/>
  </w:num>
  <w:num w:numId="20">
    <w:abstractNumId w:val="24"/>
  </w:num>
  <w:num w:numId="21">
    <w:abstractNumId w:val="25"/>
  </w:num>
  <w:num w:numId="22">
    <w:abstractNumId w:val="18"/>
  </w:num>
  <w:num w:numId="23">
    <w:abstractNumId w:val="21"/>
  </w:num>
  <w:num w:numId="24">
    <w:abstractNumId w:val="14"/>
  </w:num>
  <w:num w:numId="25">
    <w:abstractNumId w:val="17"/>
  </w:num>
  <w:num w:numId="26">
    <w:abstractNumId w:val="1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297"/>
    <w:rsid w:val="0000350D"/>
    <w:rsid w:val="00020256"/>
    <w:rsid w:val="00020FD2"/>
    <w:rsid w:val="000236E8"/>
    <w:rsid w:val="0003314D"/>
    <w:rsid w:val="00035649"/>
    <w:rsid w:val="0006661B"/>
    <w:rsid w:val="000744D6"/>
    <w:rsid w:val="0008515E"/>
    <w:rsid w:val="000A2915"/>
    <w:rsid w:val="000A4A36"/>
    <w:rsid w:val="000B14C3"/>
    <w:rsid w:val="000B1EAA"/>
    <w:rsid w:val="000D650A"/>
    <w:rsid w:val="000E4659"/>
    <w:rsid w:val="000E498F"/>
    <w:rsid w:val="0011660F"/>
    <w:rsid w:val="00133DC6"/>
    <w:rsid w:val="0013616A"/>
    <w:rsid w:val="0013711D"/>
    <w:rsid w:val="0014045E"/>
    <w:rsid w:val="00143D9C"/>
    <w:rsid w:val="00157A79"/>
    <w:rsid w:val="00161622"/>
    <w:rsid w:val="0017166C"/>
    <w:rsid w:val="00174418"/>
    <w:rsid w:val="00185D07"/>
    <w:rsid w:val="00193A2D"/>
    <w:rsid w:val="001B13A7"/>
    <w:rsid w:val="001C5824"/>
    <w:rsid w:val="0021203B"/>
    <w:rsid w:val="002132BD"/>
    <w:rsid w:val="00214BF0"/>
    <w:rsid w:val="00216D60"/>
    <w:rsid w:val="00220188"/>
    <w:rsid w:val="0022131D"/>
    <w:rsid w:val="00236DC3"/>
    <w:rsid w:val="00244E2D"/>
    <w:rsid w:val="00246CF2"/>
    <w:rsid w:val="00284E7F"/>
    <w:rsid w:val="002860DB"/>
    <w:rsid w:val="0029573C"/>
    <w:rsid w:val="002E16F6"/>
    <w:rsid w:val="003078B1"/>
    <w:rsid w:val="003154B7"/>
    <w:rsid w:val="00325A1A"/>
    <w:rsid w:val="00326683"/>
    <w:rsid w:val="00326A63"/>
    <w:rsid w:val="003655E4"/>
    <w:rsid w:val="00372A41"/>
    <w:rsid w:val="00380F7E"/>
    <w:rsid w:val="00390AC0"/>
    <w:rsid w:val="003C023D"/>
    <w:rsid w:val="003E0BBE"/>
    <w:rsid w:val="003F0C28"/>
    <w:rsid w:val="003F5D3F"/>
    <w:rsid w:val="003F73AE"/>
    <w:rsid w:val="004163F2"/>
    <w:rsid w:val="00425D3B"/>
    <w:rsid w:val="004272C1"/>
    <w:rsid w:val="00455ED4"/>
    <w:rsid w:val="00464A19"/>
    <w:rsid w:val="0047082D"/>
    <w:rsid w:val="00477087"/>
    <w:rsid w:val="00481C38"/>
    <w:rsid w:val="004A45B1"/>
    <w:rsid w:val="004A54A4"/>
    <w:rsid w:val="00510146"/>
    <w:rsid w:val="005340B9"/>
    <w:rsid w:val="00556DB2"/>
    <w:rsid w:val="00560312"/>
    <w:rsid w:val="00567446"/>
    <w:rsid w:val="00586005"/>
    <w:rsid w:val="00595FC9"/>
    <w:rsid w:val="005B2402"/>
    <w:rsid w:val="005B5D07"/>
    <w:rsid w:val="00610594"/>
    <w:rsid w:val="006224A0"/>
    <w:rsid w:val="00622C83"/>
    <w:rsid w:val="006265F7"/>
    <w:rsid w:val="006817C8"/>
    <w:rsid w:val="00691036"/>
    <w:rsid w:val="006A0946"/>
    <w:rsid w:val="006A0CA5"/>
    <w:rsid w:val="006A2361"/>
    <w:rsid w:val="006A60AA"/>
    <w:rsid w:val="006D51A7"/>
    <w:rsid w:val="00717B5D"/>
    <w:rsid w:val="0073235C"/>
    <w:rsid w:val="007450A8"/>
    <w:rsid w:val="00746C04"/>
    <w:rsid w:val="00755297"/>
    <w:rsid w:val="00756745"/>
    <w:rsid w:val="0076090A"/>
    <w:rsid w:val="007728AF"/>
    <w:rsid w:val="00786EB5"/>
    <w:rsid w:val="007A2CDD"/>
    <w:rsid w:val="007A45DD"/>
    <w:rsid w:val="007B023D"/>
    <w:rsid w:val="007C3B7F"/>
    <w:rsid w:val="007E5089"/>
    <w:rsid w:val="00803A9D"/>
    <w:rsid w:val="00813CB2"/>
    <w:rsid w:val="00816389"/>
    <w:rsid w:val="00831BC0"/>
    <w:rsid w:val="008644E7"/>
    <w:rsid w:val="00877907"/>
    <w:rsid w:val="008875DD"/>
    <w:rsid w:val="008921FF"/>
    <w:rsid w:val="00892F86"/>
    <w:rsid w:val="008932B4"/>
    <w:rsid w:val="008A6912"/>
    <w:rsid w:val="008B03CD"/>
    <w:rsid w:val="008B4CA3"/>
    <w:rsid w:val="008B57C5"/>
    <w:rsid w:val="008B6A00"/>
    <w:rsid w:val="008B77B4"/>
    <w:rsid w:val="00922C88"/>
    <w:rsid w:val="00926779"/>
    <w:rsid w:val="009366E2"/>
    <w:rsid w:val="00943195"/>
    <w:rsid w:val="00961F38"/>
    <w:rsid w:val="00972C9D"/>
    <w:rsid w:val="00981E8D"/>
    <w:rsid w:val="00985E20"/>
    <w:rsid w:val="009A10C5"/>
    <w:rsid w:val="009C0099"/>
    <w:rsid w:val="009E6AA5"/>
    <w:rsid w:val="00A04E4A"/>
    <w:rsid w:val="00A20232"/>
    <w:rsid w:val="00A27967"/>
    <w:rsid w:val="00A34E58"/>
    <w:rsid w:val="00A4038D"/>
    <w:rsid w:val="00A75EF3"/>
    <w:rsid w:val="00A8624F"/>
    <w:rsid w:val="00AA4161"/>
    <w:rsid w:val="00AB789B"/>
    <w:rsid w:val="00AC0E4E"/>
    <w:rsid w:val="00AD47B2"/>
    <w:rsid w:val="00B02009"/>
    <w:rsid w:val="00B03ABC"/>
    <w:rsid w:val="00B03D6A"/>
    <w:rsid w:val="00B42685"/>
    <w:rsid w:val="00B5740E"/>
    <w:rsid w:val="00B60D44"/>
    <w:rsid w:val="00B73355"/>
    <w:rsid w:val="00BA0A9D"/>
    <w:rsid w:val="00BA7893"/>
    <w:rsid w:val="00BC288C"/>
    <w:rsid w:val="00BF029F"/>
    <w:rsid w:val="00C01A63"/>
    <w:rsid w:val="00C01E55"/>
    <w:rsid w:val="00C10C47"/>
    <w:rsid w:val="00C12B9F"/>
    <w:rsid w:val="00C36658"/>
    <w:rsid w:val="00C55487"/>
    <w:rsid w:val="00C6273A"/>
    <w:rsid w:val="00C64458"/>
    <w:rsid w:val="00C73B3D"/>
    <w:rsid w:val="00C95E10"/>
    <w:rsid w:val="00CB5811"/>
    <w:rsid w:val="00CD693D"/>
    <w:rsid w:val="00CE191C"/>
    <w:rsid w:val="00CF44E4"/>
    <w:rsid w:val="00D02C9F"/>
    <w:rsid w:val="00D02DCD"/>
    <w:rsid w:val="00D1272A"/>
    <w:rsid w:val="00D25A13"/>
    <w:rsid w:val="00D455F8"/>
    <w:rsid w:val="00D634F8"/>
    <w:rsid w:val="00D96A85"/>
    <w:rsid w:val="00DA3DB1"/>
    <w:rsid w:val="00DB526D"/>
    <w:rsid w:val="00DB6321"/>
    <w:rsid w:val="00DC1B40"/>
    <w:rsid w:val="00DC5674"/>
    <w:rsid w:val="00DE2BC1"/>
    <w:rsid w:val="00E217BD"/>
    <w:rsid w:val="00E2737A"/>
    <w:rsid w:val="00E47C7F"/>
    <w:rsid w:val="00E73D9B"/>
    <w:rsid w:val="00E8497B"/>
    <w:rsid w:val="00E9784B"/>
    <w:rsid w:val="00EA760D"/>
    <w:rsid w:val="00EB41EF"/>
    <w:rsid w:val="00EC6B10"/>
    <w:rsid w:val="00EE6AE1"/>
    <w:rsid w:val="00F05FC9"/>
    <w:rsid w:val="00F11F37"/>
    <w:rsid w:val="00F22213"/>
    <w:rsid w:val="00F63533"/>
    <w:rsid w:val="00F645CE"/>
    <w:rsid w:val="00F66F82"/>
    <w:rsid w:val="00F71CF9"/>
    <w:rsid w:val="00F81A41"/>
    <w:rsid w:val="00F85D8A"/>
    <w:rsid w:val="00F87EFE"/>
    <w:rsid w:val="00F97576"/>
    <w:rsid w:val="00FA261D"/>
    <w:rsid w:val="00FC5899"/>
    <w:rsid w:val="00FD0AC9"/>
    <w:rsid w:val="00FE7565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E4E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8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78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78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78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978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9784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22C8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22C8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361"/>
    <w:pPr>
      <w:ind w:left="720"/>
      <w:contextualSpacing/>
    </w:pPr>
  </w:style>
  <w:style w:type="character" w:customStyle="1" w:styleId="il">
    <w:name w:val="il"/>
    <w:basedOn w:val="DefaultParagraphFont"/>
    <w:rsid w:val="00DC1B40"/>
  </w:style>
  <w:style w:type="character" w:styleId="Strong">
    <w:name w:val="Strong"/>
    <w:basedOn w:val="DefaultParagraphFont"/>
    <w:uiPriority w:val="22"/>
    <w:qFormat/>
    <w:rsid w:val="00BF029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F029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78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E978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9784B"/>
    <w:rPr>
      <w:rFonts w:asciiTheme="majorHAnsi" w:eastAsiaTheme="majorEastAsia" w:hAnsiTheme="majorHAnsi" w:cstheme="majorBidi"/>
      <w:color w:val="1F4D78" w:themeColor="accent1" w:themeShade="7F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9784B"/>
    <w:rPr>
      <w:rFonts w:asciiTheme="majorHAnsi" w:eastAsiaTheme="majorEastAsia" w:hAnsiTheme="majorHAnsi" w:cstheme="majorBidi"/>
      <w:i/>
      <w:iCs/>
      <w:color w:val="2E74B5" w:themeColor="accent1" w:themeShade="BF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E978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84B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E9784B"/>
    <w:rPr>
      <w:rFonts w:asciiTheme="majorHAnsi" w:eastAsiaTheme="majorEastAsia" w:hAnsiTheme="majorHAnsi" w:cstheme="majorBidi"/>
      <w:color w:val="2E74B5" w:themeColor="accent1" w:themeShade="BF"/>
      <w:lang w:val="en-AU"/>
    </w:rPr>
  </w:style>
  <w:style w:type="paragraph" w:styleId="NoSpacing">
    <w:name w:val="No Spacing"/>
    <w:uiPriority w:val="1"/>
    <w:qFormat/>
    <w:rsid w:val="00E9784B"/>
    <w:rPr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84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84B"/>
    <w:rPr>
      <w:i/>
      <w:iCs/>
      <w:color w:val="5B9BD5" w:themeColor="accent1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84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784B"/>
    <w:rPr>
      <w:rFonts w:eastAsiaTheme="minorEastAsia"/>
      <w:color w:val="5A5A5A" w:themeColor="text1" w:themeTint="A5"/>
      <w:spacing w:val="15"/>
      <w:sz w:val="22"/>
      <w:szCs w:val="22"/>
      <w:lang w:val="en-AU"/>
    </w:rPr>
  </w:style>
  <w:style w:type="character" w:styleId="Emphasis">
    <w:name w:val="Emphasis"/>
    <w:basedOn w:val="DefaultParagraphFont"/>
    <w:uiPriority w:val="20"/>
    <w:qFormat/>
    <w:rsid w:val="00E9784B"/>
    <w:rPr>
      <w:i/>
      <w:iCs/>
    </w:rPr>
  </w:style>
  <w:style w:type="character" w:styleId="BookTitle">
    <w:name w:val="Book Title"/>
    <w:basedOn w:val="DefaultParagraphFont"/>
    <w:uiPriority w:val="33"/>
    <w:qFormat/>
    <w:rsid w:val="00E9784B"/>
    <w:rPr>
      <w:b/>
      <w:bCs/>
      <w:i/>
      <w:iCs/>
      <w:spacing w:val="5"/>
    </w:rPr>
  </w:style>
  <w:style w:type="character" w:customStyle="1" w:styleId="Heading6Char">
    <w:name w:val="Heading 6 Char"/>
    <w:basedOn w:val="DefaultParagraphFont"/>
    <w:link w:val="Heading6"/>
    <w:uiPriority w:val="9"/>
    <w:rsid w:val="00E9784B"/>
    <w:rPr>
      <w:rFonts w:asciiTheme="majorHAnsi" w:eastAsiaTheme="majorEastAsia" w:hAnsiTheme="majorHAnsi" w:cstheme="majorBidi"/>
      <w:color w:val="1F4D78" w:themeColor="accent1" w:themeShade="7F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E9784B"/>
    <w:rPr>
      <w:rFonts w:asciiTheme="majorHAnsi" w:eastAsiaTheme="majorEastAsia" w:hAnsiTheme="majorHAnsi" w:cstheme="majorBidi"/>
      <w:i/>
      <w:iCs/>
      <w:color w:val="1F4D78" w:themeColor="accent1" w:themeShade="7F"/>
      <w:lang w:val="en-AU"/>
    </w:rPr>
  </w:style>
  <w:style w:type="character" w:styleId="SubtleEmphasis">
    <w:name w:val="Subtle Emphasis"/>
    <w:basedOn w:val="DefaultParagraphFont"/>
    <w:uiPriority w:val="19"/>
    <w:qFormat/>
    <w:rsid w:val="00E9784B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22C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rsid w:val="00922C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922C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C88"/>
    <w:rPr>
      <w:i/>
      <w:iCs/>
      <w:color w:val="404040" w:themeColor="text1" w:themeTint="BF"/>
      <w:lang w:val="en-AU"/>
    </w:rPr>
  </w:style>
  <w:style w:type="character" w:styleId="IntenseEmphasis">
    <w:name w:val="Intense Emphasis"/>
    <w:basedOn w:val="DefaultParagraphFont"/>
    <w:uiPriority w:val="21"/>
    <w:qFormat/>
    <w:rsid w:val="00922C88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922C88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22C88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ett@rs.kiwi.nz" TargetMode="External"/><Relationship Id="rId5" Type="http://schemas.openxmlformats.org/officeDocument/2006/relationships/hyperlink" Target="mailto:brett@greenfire.net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Hyatt-Brown</dc:creator>
  <cp:keywords/>
  <dc:description/>
  <cp:lastModifiedBy>Ben Hyatt Brown</cp:lastModifiedBy>
  <cp:revision>65</cp:revision>
  <dcterms:created xsi:type="dcterms:W3CDTF">2019-07-04T00:11:00Z</dcterms:created>
  <dcterms:modified xsi:type="dcterms:W3CDTF">2019-11-21T23:48:00Z</dcterms:modified>
</cp:coreProperties>
</file>